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0A6F0C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A6F0C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0A6F0C">
        <w:rPr>
          <w:rFonts w:ascii="Arial" w:hAnsi="Arial" w:cs="Arial"/>
          <w:sz w:val="32"/>
          <w:szCs w:val="32"/>
        </w:rPr>
        <w:t>…………………</w:t>
      </w:r>
    </w:p>
    <w:p w:rsidR="001E3516" w:rsidRDefault="001E3516" w:rsidP="00396F30">
      <w:pPr>
        <w:jc w:val="center"/>
        <w:rPr>
          <w:rFonts w:ascii="Arial" w:hAnsi="Arial" w:cs="Arial"/>
          <w:sz w:val="22"/>
          <w:szCs w:val="22"/>
        </w:rPr>
      </w:pPr>
    </w:p>
    <w:p w:rsidR="00BD3C0A" w:rsidRPr="000A6F0C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0A6F0C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0A6F0C">
        <w:rPr>
          <w:rFonts w:ascii="Arial" w:hAnsi="Arial" w:cs="Arial"/>
          <w:sz w:val="22"/>
          <w:szCs w:val="22"/>
        </w:rPr>
        <w:t xml:space="preserve"> </w:t>
      </w:r>
      <w:r w:rsidRPr="000A6F0C">
        <w:rPr>
          <w:rFonts w:ascii="Arial" w:hAnsi="Arial" w:cs="Arial"/>
          <w:sz w:val="22"/>
          <w:szCs w:val="22"/>
        </w:rPr>
        <w:t>(RODO art.6.1.c oraz art.9. 2.b)</w:t>
      </w:r>
    </w:p>
    <w:p w:rsidR="00B20CFA" w:rsidRPr="000A6F0C" w:rsidRDefault="00B20CFA" w:rsidP="00BD3C0A">
      <w:pPr>
        <w:jc w:val="right"/>
        <w:rPr>
          <w:rFonts w:ascii="Arial" w:hAnsi="Arial" w:cs="Arial"/>
          <w:sz w:val="22"/>
          <w:szCs w:val="22"/>
        </w:rPr>
      </w:pPr>
    </w:p>
    <w:p w:rsidR="004C60BE" w:rsidRPr="000A6F0C" w:rsidRDefault="000A6F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6F0C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0453E9" w:rsidRPr="000A6F0C" w:rsidRDefault="000453E9" w:rsidP="000A6F0C">
      <w:pPr>
        <w:rPr>
          <w:rFonts w:ascii="Arial" w:hAnsi="Arial" w:cs="Arial"/>
          <w:sz w:val="20"/>
          <w:szCs w:val="20"/>
        </w:rPr>
      </w:pPr>
    </w:p>
    <w:p w:rsidR="004F5605" w:rsidRPr="000A6F0C" w:rsidRDefault="000453E9" w:rsidP="000A6F0C">
      <w:pPr>
        <w:spacing w:line="480" w:lineRule="auto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1. Imię i nazwisko .............</w:t>
      </w:r>
      <w:r w:rsidR="00BD3C0A" w:rsidRPr="000A6F0C">
        <w:rPr>
          <w:rFonts w:ascii="Arial" w:hAnsi="Arial" w:cs="Arial"/>
          <w:sz w:val="20"/>
          <w:szCs w:val="20"/>
        </w:rPr>
        <w:t>.................</w:t>
      </w:r>
      <w:r w:rsidRPr="000A6F0C">
        <w:rPr>
          <w:rFonts w:ascii="Arial" w:hAnsi="Arial" w:cs="Arial"/>
          <w:sz w:val="20"/>
          <w:szCs w:val="20"/>
        </w:rPr>
        <w:t>.......................</w:t>
      </w:r>
      <w:r w:rsidR="009C54AB" w:rsidRPr="000A6F0C">
        <w:rPr>
          <w:rFonts w:ascii="Arial" w:hAnsi="Arial" w:cs="Arial"/>
          <w:sz w:val="20"/>
          <w:szCs w:val="20"/>
        </w:rPr>
        <w:t>......................</w:t>
      </w:r>
      <w:r w:rsidR="000A6F0C">
        <w:rPr>
          <w:rFonts w:ascii="Arial" w:hAnsi="Arial" w:cs="Arial"/>
          <w:sz w:val="20"/>
          <w:szCs w:val="20"/>
        </w:rPr>
        <w:t xml:space="preserve">........................ </w:t>
      </w:r>
      <w:r w:rsidR="0013340A" w:rsidRPr="000A6F0C">
        <w:rPr>
          <w:rFonts w:ascii="Arial" w:hAnsi="Arial" w:cs="Arial"/>
          <w:sz w:val="20"/>
          <w:szCs w:val="20"/>
        </w:rPr>
        <w:t>data urodzenia..</w:t>
      </w:r>
      <w:r w:rsidR="00BB7781" w:rsidRPr="000A6F0C">
        <w:rPr>
          <w:rFonts w:ascii="Arial" w:hAnsi="Arial" w:cs="Arial"/>
          <w:sz w:val="20"/>
          <w:szCs w:val="20"/>
        </w:rPr>
        <w:t>..............</w:t>
      </w:r>
      <w:r w:rsidR="000A6F0C">
        <w:rPr>
          <w:rFonts w:ascii="Arial" w:hAnsi="Arial" w:cs="Arial"/>
          <w:sz w:val="20"/>
          <w:szCs w:val="20"/>
        </w:rPr>
        <w:t>........................</w:t>
      </w:r>
    </w:p>
    <w:p w:rsidR="00BD3C0A" w:rsidRPr="000A6F0C" w:rsidRDefault="00900608" w:rsidP="000A6F0C">
      <w:pPr>
        <w:spacing w:line="480" w:lineRule="auto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2</w:t>
      </w:r>
      <w:r w:rsidR="000453E9" w:rsidRPr="000A6F0C">
        <w:rPr>
          <w:rFonts w:ascii="Arial" w:hAnsi="Arial" w:cs="Arial"/>
          <w:sz w:val="20"/>
          <w:szCs w:val="20"/>
        </w:rPr>
        <w:t>. Adres zamieszkania ....................................</w:t>
      </w:r>
      <w:r w:rsidR="00FE669F" w:rsidRPr="000A6F0C">
        <w:rPr>
          <w:rFonts w:ascii="Arial" w:hAnsi="Arial" w:cs="Arial"/>
          <w:sz w:val="20"/>
          <w:szCs w:val="20"/>
        </w:rPr>
        <w:t>.</w:t>
      </w:r>
      <w:r w:rsidR="000453E9" w:rsidRPr="000A6F0C">
        <w:rPr>
          <w:rFonts w:ascii="Arial" w:hAnsi="Arial" w:cs="Arial"/>
          <w:sz w:val="20"/>
          <w:szCs w:val="20"/>
        </w:rPr>
        <w:t>............................................</w:t>
      </w:r>
      <w:r w:rsidR="000A6F0C">
        <w:rPr>
          <w:rFonts w:ascii="Arial" w:hAnsi="Arial" w:cs="Arial"/>
          <w:sz w:val="20"/>
          <w:szCs w:val="20"/>
        </w:rPr>
        <w:t>....................</w:t>
      </w:r>
      <w:r w:rsidR="000453E9" w:rsidRPr="000A6F0C">
        <w:rPr>
          <w:rFonts w:ascii="Arial" w:hAnsi="Arial" w:cs="Arial"/>
          <w:sz w:val="20"/>
          <w:szCs w:val="20"/>
        </w:rPr>
        <w:t xml:space="preserve"> telefon ...</w:t>
      </w:r>
      <w:r w:rsidR="00BD3C0A" w:rsidRPr="000A6F0C">
        <w:rPr>
          <w:rFonts w:ascii="Arial" w:hAnsi="Arial" w:cs="Arial"/>
          <w:sz w:val="20"/>
          <w:szCs w:val="20"/>
        </w:rPr>
        <w:t>..............</w:t>
      </w:r>
      <w:r w:rsidR="000A6F0C">
        <w:rPr>
          <w:rFonts w:ascii="Arial" w:hAnsi="Arial" w:cs="Arial"/>
          <w:sz w:val="20"/>
          <w:szCs w:val="20"/>
        </w:rPr>
        <w:t>........................</w:t>
      </w:r>
    </w:p>
    <w:p w:rsidR="00396F30" w:rsidRPr="000A6F0C" w:rsidRDefault="00396F30" w:rsidP="000A6F0C">
      <w:pPr>
        <w:spacing w:line="480" w:lineRule="auto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 xml:space="preserve">3. </w:t>
      </w:r>
      <w:r w:rsidR="000A6F0C">
        <w:rPr>
          <w:rFonts w:ascii="Arial" w:hAnsi="Arial" w:cs="Arial"/>
          <w:sz w:val="20"/>
          <w:szCs w:val="20"/>
        </w:rPr>
        <w:t>Miejsce pracy………………………………</w:t>
      </w:r>
      <w:r w:rsidR="00CD2AAD" w:rsidRPr="000A6F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D00A0E" w:rsidRDefault="00396F30" w:rsidP="00D00A0E">
      <w:pPr>
        <w:rPr>
          <w:rFonts w:ascii="Arial" w:hAnsi="Arial" w:cs="Arial"/>
          <w:sz w:val="20"/>
          <w:szCs w:val="20"/>
          <w:lang/>
        </w:rPr>
      </w:pPr>
      <w:r w:rsidRPr="000A6F0C">
        <w:rPr>
          <w:rFonts w:ascii="Arial" w:hAnsi="Arial" w:cs="Arial"/>
          <w:sz w:val="20"/>
          <w:szCs w:val="20"/>
          <w:lang/>
        </w:rPr>
        <w:t>4</w:t>
      </w:r>
      <w:r w:rsidR="000453E9" w:rsidRPr="000A6F0C">
        <w:rPr>
          <w:rFonts w:ascii="Arial" w:hAnsi="Arial" w:cs="Arial"/>
          <w:sz w:val="20"/>
          <w:szCs w:val="20"/>
          <w:lang/>
        </w:rPr>
        <w:t xml:space="preserve">. </w:t>
      </w:r>
      <w:r w:rsidR="00CD2AAD" w:rsidRPr="000A6F0C">
        <w:rPr>
          <w:rFonts w:ascii="Arial" w:hAnsi="Arial" w:cs="Arial"/>
          <w:sz w:val="20"/>
          <w:szCs w:val="20"/>
          <w:lang/>
        </w:rPr>
        <w:t>Data ostatnio otrzymanego dofinansowania……..</w:t>
      </w:r>
      <w:r w:rsidR="000453E9" w:rsidRPr="000A6F0C">
        <w:rPr>
          <w:rFonts w:ascii="Arial" w:hAnsi="Arial" w:cs="Arial"/>
          <w:sz w:val="20"/>
          <w:szCs w:val="20"/>
          <w:lang/>
        </w:rPr>
        <w:t>............</w:t>
      </w:r>
      <w:r w:rsidR="000A6F0C">
        <w:rPr>
          <w:rFonts w:ascii="Arial" w:hAnsi="Arial" w:cs="Arial"/>
          <w:sz w:val="20"/>
          <w:szCs w:val="20"/>
          <w:lang/>
        </w:rPr>
        <w:t>...........</w:t>
      </w:r>
      <w:r w:rsidR="000453E9" w:rsidRPr="000A6F0C">
        <w:rPr>
          <w:rFonts w:ascii="Arial" w:hAnsi="Arial" w:cs="Arial"/>
          <w:sz w:val="20"/>
          <w:szCs w:val="20"/>
          <w:lang/>
        </w:rPr>
        <w:t>...............................................</w:t>
      </w:r>
      <w:r w:rsidR="00BD3C0A" w:rsidRPr="000A6F0C">
        <w:rPr>
          <w:rFonts w:ascii="Arial" w:hAnsi="Arial" w:cs="Arial"/>
          <w:sz w:val="20"/>
          <w:szCs w:val="20"/>
          <w:lang/>
        </w:rPr>
        <w:t>....................................</w:t>
      </w:r>
      <w:r w:rsidR="000453E9" w:rsidRPr="000A6F0C">
        <w:rPr>
          <w:rFonts w:ascii="Arial" w:hAnsi="Arial" w:cs="Arial"/>
          <w:sz w:val="20"/>
          <w:szCs w:val="20"/>
          <w:lang/>
        </w:rPr>
        <w:t>.....</w:t>
      </w:r>
    </w:p>
    <w:p w:rsidR="005466D1" w:rsidRPr="000A6F0C" w:rsidRDefault="00BD3C0A" w:rsidP="00D00A0E">
      <w:pPr>
        <w:rPr>
          <w:rFonts w:ascii="Arial" w:hAnsi="Arial" w:cs="Arial"/>
          <w:sz w:val="20"/>
          <w:szCs w:val="20"/>
          <w:lang/>
        </w:rPr>
      </w:pPr>
      <w:r w:rsidRPr="000A6F0C">
        <w:rPr>
          <w:rFonts w:ascii="Arial" w:hAnsi="Arial" w:cs="Arial"/>
          <w:sz w:val="20"/>
          <w:szCs w:val="20"/>
          <w:lang/>
        </w:rPr>
        <w:t xml:space="preserve"> </w:t>
      </w:r>
    </w:p>
    <w:p w:rsidR="000453E9" w:rsidRPr="000A6F0C" w:rsidRDefault="00396F30" w:rsidP="000A6F0C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5</w:t>
      </w:r>
      <w:r w:rsidR="000453E9" w:rsidRPr="000A6F0C">
        <w:rPr>
          <w:rFonts w:ascii="Arial" w:hAnsi="Arial" w:cs="Arial"/>
          <w:sz w:val="20"/>
          <w:szCs w:val="20"/>
        </w:rPr>
        <w:t xml:space="preserve">. </w:t>
      </w:r>
      <w:r w:rsidR="000A6F0C" w:rsidRPr="000A6F0C">
        <w:rPr>
          <w:rFonts w:ascii="Arial" w:hAnsi="Arial" w:cs="Arial"/>
          <w:b/>
          <w:i/>
          <w:sz w:val="20"/>
          <w:szCs w:val="20"/>
        </w:rPr>
        <w:t>Proszę o dofinansowanie kosztów do działalności kulturalno-oświatowej</w:t>
      </w:r>
      <w:r w:rsidR="00194FE8" w:rsidRPr="000A6F0C">
        <w:rPr>
          <w:rFonts w:ascii="Arial" w:hAnsi="Arial" w:cs="Arial"/>
          <w:b/>
          <w:i/>
          <w:sz w:val="18"/>
          <w:szCs w:val="18"/>
        </w:rPr>
        <w:t xml:space="preserve"> z</w:t>
      </w:r>
      <w:r w:rsidR="0052289D" w:rsidRPr="000A6F0C">
        <w:rPr>
          <w:rFonts w:ascii="Arial" w:hAnsi="Arial" w:cs="Arial"/>
          <w:i/>
          <w:sz w:val="20"/>
          <w:szCs w:val="20"/>
        </w:rPr>
        <w:t>realizowanej w formie</w:t>
      </w:r>
      <w:r w:rsidR="000A6F0C">
        <w:rPr>
          <w:rFonts w:ascii="Arial" w:hAnsi="Arial" w:cs="Arial"/>
          <w:i/>
          <w:sz w:val="20"/>
          <w:szCs w:val="20"/>
        </w:rPr>
        <w:t xml:space="preserve"> </w:t>
      </w:r>
      <w:r w:rsidR="00F273B0" w:rsidRPr="000A6F0C">
        <w:rPr>
          <w:rFonts w:ascii="Arial" w:hAnsi="Arial" w:cs="Arial"/>
          <w:i/>
          <w:sz w:val="20"/>
          <w:szCs w:val="20"/>
        </w:rPr>
        <w:t>……..</w:t>
      </w:r>
      <w:r w:rsidR="0052289D" w:rsidRPr="000A6F0C">
        <w:rPr>
          <w:rFonts w:ascii="Arial" w:hAnsi="Arial" w:cs="Arial"/>
          <w:i/>
          <w:sz w:val="20"/>
          <w:szCs w:val="20"/>
        </w:rPr>
        <w:t>………</w:t>
      </w:r>
      <w:r w:rsidRPr="000A6F0C">
        <w:rPr>
          <w:rFonts w:ascii="Arial" w:hAnsi="Arial" w:cs="Arial"/>
          <w:i/>
          <w:sz w:val="20"/>
          <w:szCs w:val="20"/>
        </w:rPr>
        <w:t>……</w:t>
      </w:r>
      <w:r w:rsidR="00194FE8" w:rsidRPr="000A6F0C">
        <w:rPr>
          <w:rFonts w:ascii="Arial" w:hAnsi="Arial" w:cs="Arial"/>
          <w:i/>
          <w:sz w:val="20"/>
          <w:szCs w:val="20"/>
        </w:rPr>
        <w:t>…..</w:t>
      </w:r>
      <w:r w:rsidRPr="000A6F0C">
        <w:rPr>
          <w:rFonts w:ascii="Arial" w:hAnsi="Arial" w:cs="Arial"/>
          <w:i/>
          <w:sz w:val="20"/>
          <w:szCs w:val="20"/>
        </w:rPr>
        <w:t>………..</w:t>
      </w:r>
      <w:r w:rsidR="0052289D" w:rsidRPr="000A6F0C">
        <w:rPr>
          <w:rFonts w:ascii="Arial" w:hAnsi="Arial" w:cs="Arial"/>
          <w:i/>
          <w:sz w:val="20"/>
          <w:szCs w:val="20"/>
        </w:rPr>
        <w:t>………………………</w:t>
      </w:r>
      <w:r w:rsidR="000A6F0C">
        <w:rPr>
          <w:rFonts w:ascii="Arial" w:hAnsi="Arial" w:cs="Arial"/>
          <w:i/>
          <w:sz w:val="20"/>
          <w:szCs w:val="20"/>
        </w:rPr>
        <w:t xml:space="preserve"> </w:t>
      </w:r>
      <w:r w:rsidR="0052289D" w:rsidRPr="000A6F0C">
        <w:rPr>
          <w:rFonts w:ascii="Arial" w:hAnsi="Arial" w:cs="Arial"/>
          <w:i/>
          <w:sz w:val="20"/>
          <w:szCs w:val="20"/>
        </w:rPr>
        <w:t>w dniu</w:t>
      </w:r>
      <w:r w:rsidR="000A6F0C">
        <w:rPr>
          <w:rFonts w:ascii="Arial" w:hAnsi="Arial" w:cs="Arial"/>
          <w:i/>
          <w:sz w:val="20"/>
          <w:szCs w:val="20"/>
        </w:rPr>
        <w:t xml:space="preserve"> </w:t>
      </w:r>
      <w:r w:rsidR="0052289D" w:rsidRPr="000A6F0C">
        <w:rPr>
          <w:rFonts w:ascii="Arial" w:hAnsi="Arial" w:cs="Arial"/>
          <w:i/>
          <w:sz w:val="20"/>
          <w:szCs w:val="20"/>
        </w:rPr>
        <w:t>…………</w:t>
      </w:r>
      <w:r w:rsidR="000A6F0C">
        <w:rPr>
          <w:rFonts w:ascii="Arial" w:hAnsi="Arial" w:cs="Arial"/>
          <w:i/>
          <w:sz w:val="20"/>
          <w:szCs w:val="20"/>
        </w:rPr>
        <w:t>……………………..</w:t>
      </w:r>
      <w:r w:rsidR="0052289D" w:rsidRPr="000A6F0C">
        <w:rPr>
          <w:rFonts w:ascii="Arial" w:hAnsi="Arial" w:cs="Arial"/>
          <w:i/>
          <w:sz w:val="20"/>
          <w:szCs w:val="20"/>
        </w:rPr>
        <w:t>…</w:t>
      </w:r>
      <w:r w:rsidR="00B23E69" w:rsidRPr="000A6F0C">
        <w:rPr>
          <w:rFonts w:ascii="Arial" w:hAnsi="Arial" w:cs="Arial"/>
          <w:i/>
          <w:sz w:val="20"/>
          <w:szCs w:val="20"/>
        </w:rPr>
        <w:t>….</w:t>
      </w:r>
      <w:r w:rsidR="00194FE8" w:rsidRPr="000A6F0C">
        <w:rPr>
          <w:rFonts w:ascii="Arial" w:hAnsi="Arial" w:cs="Arial"/>
          <w:i/>
          <w:sz w:val="20"/>
          <w:szCs w:val="20"/>
        </w:rPr>
        <w:t>..</w:t>
      </w:r>
      <w:r w:rsidR="000A6F0C">
        <w:rPr>
          <w:rFonts w:ascii="Arial" w:hAnsi="Arial" w:cs="Arial"/>
          <w:i/>
          <w:sz w:val="20"/>
          <w:szCs w:val="20"/>
        </w:rPr>
        <w:t>........</w:t>
      </w:r>
    </w:p>
    <w:p w:rsidR="00A94122" w:rsidRPr="000A6F0C" w:rsidRDefault="00396F30" w:rsidP="000A6F0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A6F0C">
        <w:rPr>
          <w:rFonts w:ascii="Arial" w:hAnsi="Arial" w:cs="Arial"/>
          <w:i/>
          <w:sz w:val="20"/>
          <w:szCs w:val="20"/>
        </w:rPr>
        <w:t>W załączeniu przedstawiam fakturę/rachunek poniesionych przez mnie kosztów uczestnictwa w ww. działalności.</w:t>
      </w:r>
    </w:p>
    <w:p w:rsidR="00244BF4" w:rsidRPr="000A6F0C" w:rsidRDefault="00CF4F4D" w:rsidP="000A6F0C">
      <w:pPr>
        <w:rPr>
          <w:rFonts w:ascii="Arial" w:hAnsi="Arial" w:cs="Arial"/>
          <w:b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6.</w:t>
      </w:r>
      <w:r w:rsidR="00244BF4" w:rsidRPr="000A6F0C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0A6F0C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0A6F0C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0A6F0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0A6F0C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A6F0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0A6F0C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A6F0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0A6F0C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0A6F0C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A6F0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0A6F0C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0A6F0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0A6F0C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0A6F0C" w:rsidRDefault="00244BF4" w:rsidP="00E54258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A6F0C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0A6F0C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0A6F0C" w:rsidTr="00E54258">
        <w:trPr>
          <w:trHeight w:val="283"/>
        </w:trPr>
        <w:tc>
          <w:tcPr>
            <w:tcW w:w="709" w:type="dxa"/>
          </w:tcPr>
          <w:p w:rsidR="00244BF4" w:rsidRPr="000A6F0C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F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0A6F0C" w:rsidTr="00E54258">
        <w:trPr>
          <w:trHeight w:val="268"/>
        </w:trPr>
        <w:tc>
          <w:tcPr>
            <w:tcW w:w="709" w:type="dxa"/>
          </w:tcPr>
          <w:p w:rsidR="00244BF4" w:rsidRPr="000A6F0C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F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CD2AAD" w:rsidRPr="000A6F0C" w:rsidTr="00E54258">
        <w:trPr>
          <w:trHeight w:val="268"/>
        </w:trPr>
        <w:tc>
          <w:tcPr>
            <w:tcW w:w="709" w:type="dxa"/>
          </w:tcPr>
          <w:p w:rsidR="00CD2AAD" w:rsidRPr="000A6F0C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F0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CD2AAD" w:rsidRPr="000A6F0C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D2AAD" w:rsidRPr="000A6F0C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D2AAD" w:rsidRPr="000A6F0C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2AAD" w:rsidRPr="000A6F0C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0A6F0C" w:rsidTr="00E54258">
        <w:trPr>
          <w:trHeight w:val="268"/>
        </w:trPr>
        <w:tc>
          <w:tcPr>
            <w:tcW w:w="709" w:type="dxa"/>
          </w:tcPr>
          <w:p w:rsidR="00244BF4" w:rsidRPr="000A6F0C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F0C">
              <w:rPr>
                <w:rFonts w:ascii="Arial" w:hAnsi="Arial" w:cs="Arial"/>
                <w:sz w:val="22"/>
                <w:szCs w:val="22"/>
              </w:rPr>
              <w:t>4</w:t>
            </w:r>
            <w:r w:rsidR="00244BF4" w:rsidRPr="000A6F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0A6F0C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F273B0" w:rsidRPr="000A6F0C" w:rsidRDefault="00F273B0" w:rsidP="000A6F0C">
      <w:pPr>
        <w:rPr>
          <w:rFonts w:ascii="Arial" w:hAnsi="Arial" w:cs="Arial"/>
          <w:sz w:val="20"/>
          <w:szCs w:val="20"/>
          <w:lang w:eastAsia="ar-SA"/>
        </w:rPr>
      </w:pPr>
    </w:p>
    <w:p w:rsidR="00C76940" w:rsidRPr="000A6F0C" w:rsidRDefault="00CF4F4D" w:rsidP="000A6F0C">
      <w:pPr>
        <w:rPr>
          <w:rFonts w:ascii="Arial" w:hAnsi="Arial" w:cs="Arial"/>
          <w:b/>
          <w:sz w:val="20"/>
          <w:szCs w:val="20"/>
          <w:lang w:eastAsia="ar-SA"/>
        </w:rPr>
      </w:pPr>
      <w:r w:rsidRPr="000A6F0C">
        <w:rPr>
          <w:rFonts w:ascii="Arial" w:hAnsi="Arial" w:cs="Arial"/>
          <w:sz w:val="20"/>
          <w:szCs w:val="20"/>
          <w:lang w:eastAsia="ar-SA"/>
        </w:rPr>
        <w:t>7</w:t>
      </w:r>
      <w:r w:rsidR="00C76940" w:rsidRPr="000A6F0C">
        <w:rPr>
          <w:rFonts w:ascii="Arial" w:hAnsi="Arial" w:cs="Arial"/>
          <w:sz w:val="20"/>
          <w:szCs w:val="20"/>
          <w:lang w:eastAsia="ar-SA"/>
        </w:rPr>
        <w:t>.</w:t>
      </w:r>
      <w:r w:rsidR="00C76940" w:rsidRPr="000A6F0C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0A6F0C" w:rsidRDefault="00C76940" w:rsidP="000A6F0C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0A6F0C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0A6F0C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0A6F0C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0A6F0C" w:rsidRDefault="00C76940" w:rsidP="000A6F0C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0A6F0C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0A6F0C" w:rsidRDefault="000D71B0" w:rsidP="000A6F0C">
      <w:pPr>
        <w:ind w:left="7799"/>
        <w:jc w:val="right"/>
        <w:rPr>
          <w:rFonts w:ascii="Arial" w:hAnsi="Arial" w:cs="Arial"/>
          <w:i/>
          <w:sz w:val="20"/>
          <w:szCs w:val="20"/>
        </w:rPr>
      </w:pPr>
      <w:r w:rsidRPr="000A6F0C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C44474" w:rsidRPr="000A6F0C" w:rsidRDefault="002D53C0" w:rsidP="001E3516">
      <w:pPr>
        <w:ind w:left="7799"/>
        <w:jc w:val="right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podpis wnioskodawcy</w:t>
      </w:r>
      <w:bookmarkStart w:id="0" w:name="_GoBack"/>
      <w:bookmarkEnd w:id="0"/>
    </w:p>
    <w:p w:rsidR="00C44474" w:rsidRPr="000A6F0C" w:rsidRDefault="00C44474" w:rsidP="00C44474">
      <w:pPr>
        <w:rPr>
          <w:rFonts w:ascii="Arial" w:hAnsi="Arial" w:cs="Arial"/>
          <w:sz w:val="20"/>
          <w:szCs w:val="20"/>
        </w:rPr>
      </w:pPr>
    </w:p>
    <w:p w:rsidR="00CD2AAD" w:rsidRPr="000A6F0C" w:rsidRDefault="00CD2AAD" w:rsidP="000A6F0C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0A6F0C">
        <w:rPr>
          <w:rFonts w:ascii="Arial" w:hAnsi="Arial" w:cs="Arial"/>
          <w:sz w:val="16"/>
          <w:szCs w:val="16"/>
        </w:rPr>
        <w:t>Zgodnie z </w:t>
      </w:r>
      <w:r w:rsidRPr="000A6F0C">
        <w:rPr>
          <w:rFonts w:ascii="Arial" w:eastAsia="Calibri" w:hAnsi="Arial" w:cs="Arial"/>
          <w:sz w:val="16"/>
          <w:szCs w:val="16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0A6F0C">
        <w:rPr>
          <w:rFonts w:ascii="Arial" w:hAnsi="Arial" w:cs="Arial"/>
          <w:sz w:val="16"/>
          <w:szCs w:val="16"/>
        </w:rPr>
        <w:t xml:space="preserve">informujemy, iż: </w:t>
      </w:r>
    </w:p>
    <w:p w:rsidR="00CD2AAD" w:rsidRPr="000A6F0C" w:rsidRDefault="00CD2AAD" w:rsidP="000A6F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0A6F0C">
        <w:rPr>
          <w:rFonts w:ascii="Arial" w:hAnsi="Arial" w:cs="Arial"/>
          <w:sz w:val="16"/>
          <w:szCs w:val="16"/>
        </w:rPr>
        <w:t>administratorem Pani/Pana danych osobowych jest placówka zatrudnienia, w imieniu której, na podstawie odrębnej umowy, powierzone dane przetwarza Centrum Usług Wspólnych Oświaty  w Łodzi z siedzibą w Łodzi (90-552), ul Mikołaja Kopernika 36, zwane dalej CUWO oraz zespół składający się z członków posiadających upoważnienie do przetwarzania,</w:t>
      </w:r>
    </w:p>
    <w:p w:rsidR="00CD2AAD" w:rsidRPr="000A6F0C" w:rsidRDefault="00CD2AAD" w:rsidP="000A6F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0A6F0C">
        <w:rPr>
          <w:rFonts w:ascii="Arial" w:hAnsi="Arial" w:cs="Arial"/>
          <w:sz w:val="16"/>
          <w:szCs w:val="16"/>
        </w:rPr>
        <w:t>Pani/Pana dane osobowe przetwarzane będą w celu przyznania świadczeń z zakładowego funduszu świadczeń socjalnych i nie będą udostępniane innym odbiorcom,</w:t>
      </w:r>
    </w:p>
    <w:p w:rsidR="00CD2AAD" w:rsidRPr="000A6F0C" w:rsidRDefault="00CD2AAD" w:rsidP="000A6F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0A6F0C">
        <w:rPr>
          <w:rFonts w:ascii="Arial" w:hAnsi="Arial" w:cs="Arial"/>
          <w:sz w:val="16"/>
          <w:szCs w:val="16"/>
        </w:rPr>
        <w:t>posiada Pani/Pan prawo dostępu do treści swoich danych oraz ich poprawiania,</w:t>
      </w:r>
    </w:p>
    <w:p w:rsidR="00CD2AAD" w:rsidRPr="000A6F0C" w:rsidRDefault="00CD2AAD" w:rsidP="000A6F0C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0A6F0C">
        <w:rPr>
          <w:rFonts w:ascii="Arial" w:hAnsi="Arial" w:cs="Arial"/>
          <w:sz w:val="16"/>
          <w:szCs w:val="16"/>
        </w:rPr>
        <w:t>podanie CUWO danych osobowych jest dobrowolne lecz niezbędne do realizacji celów, do jakich zostały zebrane.</w:t>
      </w:r>
    </w:p>
    <w:p w:rsidR="00C76940" w:rsidRPr="000A6F0C" w:rsidRDefault="00C76940" w:rsidP="000A6F0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7647" w:rsidRPr="000A6F0C" w:rsidRDefault="00DE7647" w:rsidP="000A6F0C">
      <w:pPr>
        <w:pBdr>
          <w:bottom w:val="single" w:sz="4" w:space="1" w:color="auto"/>
        </w:pBd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F4F4D" w:rsidRPr="000A6F0C" w:rsidRDefault="00CF4F4D" w:rsidP="000A6F0C">
      <w:pPr>
        <w:rPr>
          <w:rFonts w:ascii="Arial" w:hAnsi="Arial" w:cs="Arial"/>
          <w:vertAlign w:val="superscript"/>
        </w:rPr>
      </w:pPr>
      <w:r w:rsidRPr="000A6F0C">
        <w:rPr>
          <w:rFonts w:ascii="Arial" w:hAnsi="Arial" w:cs="Arial"/>
          <w:sz w:val="40"/>
          <w:szCs w:val="40"/>
          <w:vertAlign w:val="superscript"/>
        </w:rPr>
        <w:t>¹</w:t>
      </w:r>
      <w:r w:rsidRPr="000A6F0C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0A6F0C">
        <w:rPr>
          <w:rFonts w:ascii="Arial" w:hAnsi="Arial" w:cs="Arial"/>
          <w:vertAlign w:val="superscript"/>
        </w:rPr>
        <w:t>W przypadku dzieci, które ukończyły 18 rok życia wymagane jest zaświadczenie (legitymacja szkolna/studencka) o kontynuowaniu nauki.</w:t>
      </w:r>
    </w:p>
    <w:p w:rsidR="00CF4F4D" w:rsidRPr="000A6F0C" w:rsidRDefault="00CF4F4D" w:rsidP="000A6F0C">
      <w:pPr>
        <w:rPr>
          <w:rFonts w:ascii="Arial" w:hAnsi="Arial" w:cs="Arial"/>
          <w:vertAlign w:val="superscript"/>
        </w:rPr>
      </w:pPr>
      <w:r w:rsidRPr="000A6F0C">
        <w:rPr>
          <w:rFonts w:ascii="Arial" w:hAnsi="Arial" w:cs="Arial"/>
          <w:vertAlign w:val="superscript"/>
        </w:rPr>
        <w:t xml:space="preserve"> ² </w:t>
      </w:r>
      <w:r w:rsidR="00E9757B" w:rsidRPr="000A6F0C">
        <w:rPr>
          <w:rFonts w:ascii="Arial" w:hAnsi="Arial" w:cs="Arial"/>
          <w:vertAlign w:val="superscript"/>
        </w:rPr>
        <w:t xml:space="preserve"> </w:t>
      </w:r>
      <w:r w:rsidRPr="000A6F0C">
        <w:rPr>
          <w:rFonts w:ascii="Arial" w:hAnsi="Arial" w:cs="Arial"/>
          <w:vertAlign w:val="superscript"/>
        </w:rPr>
        <w:t>Dotyczy tylko dzieci powyżej 18 roku życia</w:t>
      </w:r>
    </w:p>
    <w:p w:rsidR="00E9757B" w:rsidRPr="000A6F0C" w:rsidRDefault="00CF4F4D" w:rsidP="000A6F0C">
      <w:pPr>
        <w:pStyle w:val="Stopka"/>
        <w:rPr>
          <w:rFonts w:ascii="Arial" w:hAnsi="Arial" w:cs="Arial"/>
          <w:sz w:val="20"/>
          <w:szCs w:val="20"/>
        </w:rPr>
      </w:pPr>
      <w:r w:rsidRPr="000A6F0C">
        <w:rPr>
          <w:rFonts w:ascii="Arial" w:eastAsia="Times New Roman" w:hAnsi="Arial" w:cs="Arial"/>
          <w:bCs/>
          <w:sz w:val="28"/>
          <w:szCs w:val="28"/>
          <w:lang w:eastAsia="pl-PL"/>
        </w:rPr>
        <w:t>³</w:t>
      </w:r>
      <w:r w:rsidRPr="000A6F0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E9757B" w:rsidRPr="000A6F0C">
        <w:rPr>
          <w:rFonts w:ascii="Arial" w:hAnsi="Arial" w:cs="Arial"/>
          <w:sz w:val="16"/>
          <w:szCs w:val="16"/>
        </w:rPr>
        <w:t>Dotyczy tylko pracowników zatrudnionych w szkołach i placówkach oświatowych w rozumieniu ustawy o systemie oświaty, które wyraziły zgodę na wspólne</w:t>
      </w:r>
      <w:r w:rsidR="00D00A0E">
        <w:rPr>
          <w:rFonts w:ascii="Arial" w:hAnsi="Arial" w:cs="Arial"/>
          <w:sz w:val="16"/>
          <w:szCs w:val="16"/>
        </w:rPr>
        <w:t xml:space="preserve"> </w:t>
      </w:r>
      <w:r w:rsidR="00E9757B" w:rsidRPr="000A6F0C">
        <w:rPr>
          <w:rFonts w:ascii="Arial" w:hAnsi="Arial" w:cs="Arial"/>
          <w:sz w:val="16"/>
          <w:szCs w:val="16"/>
        </w:rPr>
        <w:t>prowadzenie funduszu w Centrum Usług Wspólnych Oświaty w Łodzi na warunkach określonych w umowie.</w:t>
      </w:r>
    </w:p>
    <w:p w:rsidR="00CF4F4D" w:rsidRPr="000A6F0C" w:rsidRDefault="00CF4F4D" w:rsidP="00CF4F4D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42795" w:rsidRPr="000A6F0C" w:rsidRDefault="000A6F0C" w:rsidP="000A6F0C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0A6F0C">
        <w:rPr>
          <w:rFonts w:ascii="Arial" w:hAnsi="Arial" w:cs="Arial"/>
          <w:bCs/>
          <w:sz w:val="20"/>
          <w:szCs w:val="20"/>
        </w:rPr>
        <w:t>Łódź dnia………………….…………</w:t>
      </w:r>
    </w:p>
    <w:p w:rsidR="00F273B0" w:rsidRPr="000A6F0C" w:rsidRDefault="00F273B0" w:rsidP="00CD2AAD">
      <w:pPr>
        <w:rPr>
          <w:rFonts w:ascii="Arial" w:hAnsi="Arial" w:cs="Arial"/>
          <w:bCs/>
          <w:sz w:val="20"/>
          <w:szCs w:val="20"/>
        </w:rPr>
      </w:pPr>
    </w:p>
    <w:p w:rsidR="00D00A0E" w:rsidRPr="000A6F0C" w:rsidRDefault="00CD2AAD" w:rsidP="00D00A0E">
      <w:pPr>
        <w:rPr>
          <w:rFonts w:ascii="Arial" w:hAnsi="Arial" w:cs="Arial"/>
          <w:bCs/>
          <w:sz w:val="16"/>
          <w:szCs w:val="16"/>
        </w:rPr>
      </w:pPr>
      <w:r w:rsidRPr="000A6F0C">
        <w:rPr>
          <w:rFonts w:ascii="Arial" w:hAnsi="Arial" w:cs="Arial"/>
          <w:bCs/>
          <w:sz w:val="20"/>
          <w:szCs w:val="20"/>
        </w:rPr>
        <w:t>…………………………</w:t>
      </w:r>
    </w:p>
    <w:p w:rsidR="00BD3C0A" w:rsidRPr="000A6F0C" w:rsidRDefault="00CD2AAD" w:rsidP="000A6F0C">
      <w:pPr>
        <w:rPr>
          <w:rFonts w:ascii="Arial" w:hAnsi="Arial" w:cs="Arial"/>
          <w:bCs/>
          <w:sz w:val="16"/>
          <w:szCs w:val="16"/>
        </w:rPr>
      </w:pPr>
      <w:r w:rsidRPr="000A6F0C">
        <w:rPr>
          <w:rFonts w:ascii="Arial" w:hAnsi="Arial" w:cs="Arial"/>
          <w:bCs/>
          <w:sz w:val="16"/>
          <w:szCs w:val="16"/>
        </w:rPr>
        <w:t>Pieczęć placówki</w:t>
      </w:r>
    </w:p>
    <w:p w:rsidR="00242795" w:rsidRPr="000A6F0C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0A6F0C" w:rsidRDefault="000A6F0C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6F0C">
        <w:rPr>
          <w:rFonts w:ascii="Arial" w:hAnsi="Arial" w:cs="Arial"/>
          <w:b/>
          <w:bCs/>
          <w:sz w:val="28"/>
          <w:szCs w:val="28"/>
        </w:rPr>
        <w:t>Wniosek</w:t>
      </w:r>
    </w:p>
    <w:p w:rsidR="00BE4C7B" w:rsidRDefault="00BD3C0A" w:rsidP="00D00A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6F0C">
        <w:rPr>
          <w:rFonts w:ascii="Arial" w:hAnsi="Arial" w:cs="Arial"/>
          <w:b/>
          <w:bCs/>
          <w:sz w:val="28"/>
          <w:szCs w:val="28"/>
        </w:rPr>
        <w:t>o pr</w:t>
      </w:r>
      <w:r w:rsidR="00900608" w:rsidRPr="000A6F0C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0A6F0C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0A6F0C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0A6F0C">
        <w:rPr>
          <w:rFonts w:ascii="Arial" w:hAnsi="Arial" w:cs="Arial"/>
          <w:b/>
          <w:bCs/>
          <w:sz w:val="28"/>
          <w:szCs w:val="28"/>
        </w:rPr>
        <w:t xml:space="preserve"> do działalności </w:t>
      </w:r>
      <w:r w:rsidR="00F273B0" w:rsidRPr="000A6F0C">
        <w:rPr>
          <w:rFonts w:ascii="Arial" w:hAnsi="Arial" w:cs="Arial"/>
          <w:b/>
          <w:bCs/>
          <w:sz w:val="28"/>
          <w:szCs w:val="28"/>
        </w:rPr>
        <w:t>kulturalno-oświatowej</w:t>
      </w:r>
      <w:r w:rsidR="0052289D" w:rsidRPr="000A6F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6F0C">
        <w:rPr>
          <w:rFonts w:ascii="Arial" w:hAnsi="Arial" w:cs="Arial"/>
          <w:b/>
          <w:bCs/>
          <w:sz w:val="28"/>
          <w:szCs w:val="28"/>
        </w:rPr>
        <w:t>dla</w:t>
      </w:r>
      <w:r w:rsidR="00CD2AAD" w:rsidRPr="000A6F0C">
        <w:rPr>
          <w:rFonts w:ascii="Arial" w:hAnsi="Arial" w:cs="Arial"/>
          <w:b/>
          <w:bCs/>
          <w:sz w:val="28"/>
          <w:szCs w:val="28"/>
        </w:rPr>
        <w:t xml:space="preserve"> pracowników czynnych</w:t>
      </w:r>
    </w:p>
    <w:p w:rsidR="00D00A0E" w:rsidRPr="00D00A0E" w:rsidRDefault="00D00A0E" w:rsidP="00D00A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53E9" w:rsidRPr="000A6F0C" w:rsidRDefault="00BE4C7B" w:rsidP="000A6F0C">
      <w:pPr>
        <w:numPr>
          <w:ilvl w:val="0"/>
          <w:numId w:val="8"/>
        </w:numPr>
        <w:ind w:left="284" w:hanging="284"/>
        <w:rPr>
          <w:rFonts w:ascii="Arial" w:hAnsi="Arial" w:cs="Arial"/>
          <w:sz w:val="28"/>
          <w:szCs w:val="28"/>
        </w:rPr>
      </w:pPr>
      <w:r w:rsidRPr="000A6F0C">
        <w:rPr>
          <w:rFonts w:ascii="Arial" w:hAnsi="Arial" w:cs="Arial"/>
          <w:b/>
          <w:sz w:val="20"/>
          <w:szCs w:val="20"/>
        </w:rPr>
        <w:t>Imię i nazwisko wnioskodawcy</w:t>
      </w:r>
      <w:r w:rsidR="000A6F0C">
        <w:rPr>
          <w:rFonts w:ascii="Arial" w:hAnsi="Arial" w:cs="Arial"/>
          <w:b/>
          <w:sz w:val="20"/>
          <w:szCs w:val="20"/>
        </w:rPr>
        <w:t xml:space="preserve"> </w:t>
      </w:r>
      <w:r w:rsidRPr="000A6F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6D2171" w:rsidRPr="000A6F0C" w:rsidRDefault="006D2171" w:rsidP="000A6F0C">
      <w:pPr>
        <w:ind w:left="7090"/>
        <w:rPr>
          <w:rFonts w:ascii="Arial" w:hAnsi="Arial" w:cs="Arial"/>
          <w:sz w:val="20"/>
          <w:szCs w:val="20"/>
        </w:rPr>
      </w:pPr>
    </w:p>
    <w:p w:rsidR="006D2171" w:rsidRPr="000A6F0C" w:rsidRDefault="006D2171" w:rsidP="000A6F0C">
      <w:pPr>
        <w:rPr>
          <w:rFonts w:ascii="Arial" w:hAnsi="Arial" w:cs="Arial"/>
          <w:sz w:val="22"/>
          <w:szCs w:val="22"/>
        </w:rPr>
      </w:pPr>
    </w:p>
    <w:p w:rsidR="006D2171" w:rsidRPr="000A6F0C" w:rsidRDefault="006D2171" w:rsidP="000A6F0C">
      <w:pPr>
        <w:ind w:left="7090"/>
        <w:jc w:val="right"/>
        <w:rPr>
          <w:rFonts w:ascii="Arial" w:hAnsi="Arial" w:cs="Arial"/>
          <w:sz w:val="22"/>
          <w:szCs w:val="22"/>
        </w:rPr>
      </w:pPr>
      <w:r w:rsidRPr="000A6F0C">
        <w:rPr>
          <w:rFonts w:ascii="Arial" w:hAnsi="Arial" w:cs="Arial"/>
          <w:sz w:val="22"/>
          <w:szCs w:val="22"/>
        </w:rPr>
        <w:t>…………</w:t>
      </w:r>
      <w:r w:rsidR="00520853" w:rsidRPr="000A6F0C">
        <w:rPr>
          <w:rFonts w:ascii="Arial" w:hAnsi="Arial" w:cs="Arial"/>
          <w:sz w:val="22"/>
          <w:szCs w:val="22"/>
        </w:rPr>
        <w:t>.</w:t>
      </w:r>
      <w:r w:rsidRPr="000A6F0C">
        <w:rPr>
          <w:rFonts w:ascii="Arial" w:hAnsi="Arial" w:cs="Arial"/>
          <w:sz w:val="22"/>
          <w:szCs w:val="22"/>
        </w:rPr>
        <w:t>………………</w:t>
      </w:r>
    </w:p>
    <w:p w:rsidR="006D2171" w:rsidRPr="000A6F0C" w:rsidRDefault="006D2171" w:rsidP="000A6F0C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0A6F0C">
        <w:rPr>
          <w:rFonts w:ascii="Arial" w:hAnsi="Arial" w:cs="Arial"/>
          <w:sz w:val="18"/>
          <w:szCs w:val="18"/>
        </w:rPr>
        <w:t>podpis wnioskodawcy</w:t>
      </w:r>
    </w:p>
    <w:p w:rsidR="00C44474" w:rsidRPr="000A6F0C" w:rsidRDefault="00C44474" w:rsidP="000A6F0C">
      <w:pPr>
        <w:ind w:left="13471" w:hanging="6381"/>
        <w:jc w:val="right"/>
        <w:rPr>
          <w:rFonts w:ascii="Arial" w:hAnsi="Arial" w:cs="Arial"/>
          <w:sz w:val="18"/>
          <w:szCs w:val="18"/>
        </w:rPr>
      </w:pPr>
    </w:p>
    <w:p w:rsidR="00CF4F4D" w:rsidRPr="000A6F0C" w:rsidRDefault="00CF4F4D" w:rsidP="000A6F0C">
      <w:pPr>
        <w:rPr>
          <w:rFonts w:ascii="Arial" w:hAnsi="Arial" w:cs="Arial"/>
          <w:b/>
          <w:bCs/>
          <w:sz w:val="20"/>
          <w:szCs w:val="20"/>
        </w:rPr>
      </w:pPr>
    </w:p>
    <w:p w:rsidR="001564A2" w:rsidRPr="000A6F0C" w:rsidRDefault="00845C2A" w:rsidP="000A6F0C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b/>
          <w:bCs/>
          <w:sz w:val="20"/>
          <w:szCs w:val="20"/>
        </w:rPr>
        <w:t>Adnotacja</w:t>
      </w:r>
      <w:r w:rsidR="001564A2" w:rsidRPr="000A6F0C">
        <w:rPr>
          <w:rFonts w:ascii="Arial" w:hAnsi="Arial" w:cs="Arial"/>
          <w:b/>
          <w:bCs/>
          <w:sz w:val="20"/>
          <w:szCs w:val="20"/>
        </w:rPr>
        <w:t xml:space="preserve"> Działu Socjalnego:</w:t>
      </w:r>
      <w:r w:rsidR="001564A2" w:rsidRPr="000A6F0C">
        <w:rPr>
          <w:rFonts w:ascii="Arial" w:hAnsi="Arial" w:cs="Arial"/>
          <w:sz w:val="20"/>
          <w:szCs w:val="20"/>
        </w:rPr>
        <w:t xml:space="preserve"> </w:t>
      </w:r>
    </w:p>
    <w:p w:rsidR="001564A2" w:rsidRPr="000A6F0C" w:rsidRDefault="001564A2" w:rsidP="000A6F0C">
      <w:pPr>
        <w:rPr>
          <w:rFonts w:ascii="Arial" w:hAnsi="Arial" w:cs="Arial"/>
          <w:sz w:val="20"/>
          <w:szCs w:val="20"/>
        </w:rPr>
      </w:pPr>
    </w:p>
    <w:p w:rsidR="00CF4F4D" w:rsidRPr="000A6F0C" w:rsidRDefault="001564A2" w:rsidP="000A6F0C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2"/>
          <w:szCs w:val="22"/>
        </w:rPr>
        <w:t xml:space="preserve">-  </w:t>
      </w:r>
      <w:r w:rsidR="006628BE" w:rsidRPr="000A6F0C">
        <w:rPr>
          <w:rFonts w:ascii="Arial" w:hAnsi="Arial" w:cs="Arial"/>
          <w:sz w:val="20"/>
          <w:szCs w:val="20"/>
        </w:rPr>
        <w:t>w</w:t>
      </w:r>
      <w:r w:rsidR="00396F30" w:rsidRPr="000A6F0C">
        <w:rPr>
          <w:rFonts w:ascii="Arial" w:hAnsi="Arial" w:cs="Arial"/>
          <w:sz w:val="20"/>
          <w:szCs w:val="20"/>
        </w:rPr>
        <w:t>artość faktury</w:t>
      </w:r>
      <w:r w:rsidR="006628BE" w:rsidRPr="000A6F0C">
        <w:rPr>
          <w:rFonts w:ascii="Arial" w:hAnsi="Arial" w:cs="Arial"/>
          <w:sz w:val="20"/>
          <w:szCs w:val="20"/>
        </w:rPr>
        <w:t xml:space="preserve">  </w:t>
      </w:r>
      <w:r w:rsidRPr="000A6F0C">
        <w:rPr>
          <w:rFonts w:ascii="Arial" w:hAnsi="Arial" w:cs="Arial"/>
          <w:sz w:val="20"/>
          <w:szCs w:val="20"/>
        </w:rPr>
        <w:t>.........</w:t>
      </w:r>
      <w:r w:rsidR="006628BE" w:rsidRPr="000A6F0C">
        <w:rPr>
          <w:rFonts w:ascii="Arial" w:hAnsi="Arial" w:cs="Arial"/>
          <w:sz w:val="20"/>
          <w:szCs w:val="20"/>
        </w:rPr>
        <w:t>.................</w:t>
      </w:r>
      <w:r w:rsidR="000A6F0C">
        <w:rPr>
          <w:rFonts w:ascii="Arial" w:hAnsi="Arial" w:cs="Arial"/>
          <w:sz w:val="20"/>
          <w:szCs w:val="20"/>
        </w:rPr>
        <w:t>.......</w:t>
      </w:r>
      <w:r w:rsidR="001E6580" w:rsidRPr="000A6F0C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 w:rsidR="006628BE" w:rsidRPr="000A6F0C">
        <w:rPr>
          <w:rFonts w:ascii="Arial" w:hAnsi="Arial" w:cs="Arial"/>
          <w:sz w:val="20"/>
          <w:szCs w:val="20"/>
        </w:rPr>
        <w:t>......</w:t>
      </w:r>
      <w:r w:rsidRPr="000A6F0C">
        <w:rPr>
          <w:rFonts w:ascii="Arial" w:hAnsi="Arial" w:cs="Arial"/>
          <w:sz w:val="20"/>
          <w:szCs w:val="20"/>
        </w:rPr>
        <w:t>......</w:t>
      </w:r>
      <w:r w:rsidR="006628BE" w:rsidRPr="000A6F0C">
        <w:rPr>
          <w:rFonts w:ascii="Arial" w:hAnsi="Arial" w:cs="Arial"/>
          <w:sz w:val="20"/>
          <w:szCs w:val="20"/>
        </w:rPr>
        <w:t>......</w:t>
      </w:r>
      <w:r w:rsidRPr="000A6F0C">
        <w:rPr>
          <w:rFonts w:ascii="Arial" w:hAnsi="Arial" w:cs="Arial"/>
          <w:sz w:val="20"/>
          <w:szCs w:val="20"/>
        </w:rPr>
        <w:t xml:space="preserve">.................. </w:t>
      </w:r>
    </w:p>
    <w:p w:rsidR="00CF4F4D" w:rsidRPr="000A6F0C" w:rsidRDefault="00CF4F4D" w:rsidP="000A6F0C">
      <w:pPr>
        <w:rPr>
          <w:rFonts w:ascii="Arial" w:hAnsi="Arial" w:cs="Arial"/>
          <w:sz w:val="20"/>
          <w:szCs w:val="20"/>
        </w:rPr>
      </w:pPr>
    </w:p>
    <w:p w:rsidR="00FC50B6" w:rsidRDefault="00CF4F4D" w:rsidP="000A6F0C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-  ilość osób korzystających</w:t>
      </w:r>
      <w:r w:rsidR="001E6580" w:rsidRPr="000A6F0C">
        <w:rPr>
          <w:rFonts w:ascii="Arial" w:hAnsi="Arial" w:cs="Arial"/>
          <w:sz w:val="20"/>
          <w:szCs w:val="20"/>
        </w:rPr>
        <w:t xml:space="preserve"> </w:t>
      </w:r>
      <w:r w:rsidRPr="000A6F0C">
        <w:rPr>
          <w:rFonts w:ascii="Arial" w:hAnsi="Arial" w:cs="Arial"/>
          <w:sz w:val="20"/>
          <w:szCs w:val="20"/>
        </w:rPr>
        <w:t>…………………………</w:t>
      </w:r>
      <w:r w:rsidR="000A6F0C">
        <w:rPr>
          <w:rFonts w:ascii="Arial" w:hAnsi="Arial" w:cs="Arial"/>
          <w:sz w:val="20"/>
          <w:szCs w:val="20"/>
        </w:rPr>
        <w:t>………………</w:t>
      </w:r>
      <w:r w:rsidR="001E6580" w:rsidRPr="000A6F0C">
        <w:rPr>
          <w:rFonts w:ascii="Arial" w:hAnsi="Arial" w:cs="Arial"/>
          <w:sz w:val="20"/>
          <w:szCs w:val="20"/>
        </w:rPr>
        <w:t>………………………………………………………..</w:t>
      </w:r>
      <w:r w:rsidRPr="000A6F0C">
        <w:rPr>
          <w:rFonts w:ascii="Arial" w:hAnsi="Arial" w:cs="Arial"/>
          <w:sz w:val="20"/>
          <w:szCs w:val="20"/>
        </w:rPr>
        <w:t>……</w:t>
      </w:r>
      <w:r w:rsidR="000A6F0C">
        <w:rPr>
          <w:rFonts w:ascii="Arial" w:hAnsi="Arial" w:cs="Arial"/>
          <w:sz w:val="20"/>
          <w:szCs w:val="20"/>
        </w:rPr>
        <w:t>….</w:t>
      </w:r>
    </w:p>
    <w:p w:rsidR="00FC50B6" w:rsidRDefault="00FC50B6" w:rsidP="000A6F0C">
      <w:pPr>
        <w:rPr>
          <w:rFonts w:ascii="Arial" w:hAnsi="Arial" w:cs="Arial"/>
          <w:sz w:val="20"/>
          <w:szCs w:val="20"/>
        </w:rPr>
      </w:pPr>
    </w:p>
    <w:p w:rsidR="00FC50B6" w:rsidRDefault="006628BE" w:rsidP="00FC50B6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 xml:space="preserve">- </w:t>
      </w:r>
      <w:r w:rsidR="00194FE8" w:rsidRPr="000A6F0C">
        <w:rPr>
          <w:rFonts w:ascii="Arial" w:hAnsi="Arial" w:cs="Arial"/>
          <w:sz w:val="20"/>
          <w:szCs w:val="20"/>
        </w:rPr>
        <w:t xml:space="preserve"> </w:t>
      </w:r>
      <w:r w:rsidRPr="000A6F0C">
        <w:rPr>
          <w:rFonts w:ascii="Arial" w:hAnsi="Arial" w:cs="Arial"/>
          <w:sz w:val="20"/>
          <w:szCs w:val="20"/>
        </w:rPr>
        <w:t>w</w:t>
      </w:r>
      <w:r w:rsidR="00396F30" w:rsidRPr="000A6F0C">
        <w:rPr>
          <w:rFonts w:ascii="Arial" w:hAnsi="Arial" w:cs="Arial"/>
          <w:sz w:val="20"/>
          <w:szCs w:val="20"/>
        </w:rPr>
        <w:t>ysokość dofinansowania</w:t>
      </w:r>
      <w:r w:rsidR="001564A2" w:rsidRPr="000A6F0C">
        <w:rPr>
          <w:rFonts w:ascii="Arial" w:hAnsi="Arial" w:cs="Arial"/>
          <w:sz w:val="20"/>
          <w:szCs w:val="20"/>
        </w:rPr>
        <w:t xml:space="preserve">  ............</w:t>
      </w:r>
      <w:r w:rsidRPr="000A6F0C">
        <w:rPr>
          <w:rFonts w:ascii="Arial" w:hAnsi="Arial" w:cs="Arial"/>
          <w:sz w:val="20"/>
          <w:szCs w:val="20"/>
        </w:rPr>
        <w:t>.....</w:t>
      </w:r>
      <w:r w:rsidR="001E6580" w:rsidRPr="000A6F0C">
        <w:rPr>
          <w:rFonts w:ascii="Arial" w:hAnsi="Arial" w:cs="Arial"/>
          <w:sz w:val="20"/>
          <w:szCs w:val="20"/>
        </w:rPr>
        <w:t>...............................................................</w:t>
      </w:r>
      <w:r w:rsidR="000A6F0C">
        <w:rPr>
          <w:rFonts w:ascii="Arial" w:hAnsi="Arial" w:cs="Arial"/>
          <w:sz w:val="20"/>
          <w:szCs w:val="20"/>
        </w:rPr>
        <w:t>............</w:t>
      </w:r>
      <w:r w:rsidR="001E6580" w:rsidRPr="000A6F0C">
        <w:rPr>
          <w:rFonts w:ascii="Arial" w:hAnsi="Arial" w:cs="Arial"/>
          <w:sz w:val="20"/>
          <w:szCs w:val="20"/>
        </w:rPr>
        <w:t>........................</w:t>
      </w:r>
      <w:r w:rsidRPr="000A6F0C">
        <w:rPr>
          <w:rFonts w:ascii="Arial" w:hAnsi="Arial" w:cs="Arial"/>
          <w:sz w:val="20"/>
          <w:szCs w:val="20"/>
        </w:rPr>
        <w:t>......</w:t>
      </w:r>
      <w:r w:rsidR="001564A2" w:rsidRPr="000A6F0C">
        <w:rPr>
          <w:rFonts w:ascii="Arial" w:hAnsi="Arial" w:cs="Arial"/>
          <w:sz w:val="20"/>
          <w:szCs w:val="20"/>
        </w:rPr>
        <w:t>..............</w:t>
      </w:r>
      <w:r w:rsidR="000A6F0C">
        <w:rPr>
          <w:rFonts w:ascii="Arial" w:hAnsi="Arial" w:cs="Arial"/>
          <w:sz w:val="20"/>
          <w:szCs w:val="20"/>
        </w:rPr>
        <w:t>........</w:t>
      </w:r>
    </w:p>
    <w:p w:rsidR="006628BE" w:rsidRPr="000A6F0C" w:rsidRDefault="000A6F0C" w:rsidP="00FC50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C50B6" w:rsidRDefault="006628BE" w:rsidP="000A6F0C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-  kwota do wypłaty……</w:t>
      </w:r>
      <w:r w:rsidR="001E6580" w:rsidRPr="000A6F0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0A6F0C">
        <w:rPr>
          <w:rFonts w:ascii="Arial" w:hAnsi="Arial" w:cs="Arial"/>
          <w:sz w:val="20"/>
          <w:szCs w:val="20"/>
        </w:rPr>
        <w:t>…………………………………</w:t>
      </w:r>
    </w:p>
    <w:p w:rsidR="00FC50B6" w:rsidRDefault="00FC50B6" w:rsidP="000A6F0C">
      <w:pPr>
        <w:rPr>
          <w:rFonts w:ascii="Arial" w:hAnsi="Arial" w:cs="Arial"/>
          <w:sz w:val="20"/>
          <w:szCs w:val="20"/>
        </w:rPr>
      </w:pPr>
    </w:p>
    <w:p w:rsidR="001564A2" w:rsidRPr="000A6F0C" w:rsidRDefault="006628BE" w:rsidP="000A6F0C">
      <w:pPr>
        <w:rPr>
          <w:rFonts w:ascii="Arial" w:hAnsi="Arial" w:cs="Arial"/>
          <w:sz w:val="22"/>
          <w:szCs w:val="22"/>
        </w:rPr>
      </w:pPr>
      <w:r w:rsidRPr="000A6F0C">
        <w:rPr>
          <w:rFonts w:ascii="Arial" w:hAnsi="Arial" w:cs="Arial"/>
          <w:sz w:val="20"/>
          <w:szCs w:val="20"/>
        </w:rPr>
        <w:t xml:space="preserve">- </w:t>
      </w:r>
      <w:r w:rsidR="001564A2" w:rsidRPr="000A6F0C">
        <w:rPr>
          <w:rFonts w:ascii="Arial" w:hAnsi="Arial" w:cs="Arial"/>
          <w:sz w:val="20"/>
          <w:szCs w:val="20"/>
        </w:rPr>
        <w:t xml:space="preserve"> słownie: ……………</w:t>
      </w:r>
      <w:r w:rsidR="001E6580" w:rsidRPr="000A6F0C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1564A2" w:rsidRPr="000A6F0C">
        <w:rPr>
          <w:rFonts w:ascii="Arial" w:hAnsi="Arial" w:cs="Arial"/>
          <w:sz w:val="20"/>
          <w:szCs w:val="20"/>
        </w:rPr>
        <w:t>…………</w:t>
      </w:r>
      <w:r w:rsidR="007C1A43" w:rsidRPr="000A6F0C">
        <w:rPr>
          <w:rFonts w:ascii="Arial" w:hAnsi="Arial" w:cs="Arial"/>
          <w:sz w:val="20"/>
          <w:szCs w:val="20"/>
        </w:rPr>
        <w:t>.</w:t>
      </w:r>
      <w:r w:rsidR="001564A2" w:rsidRPr="000A6F0C">
        <w:rPr>
          <w:rFonts w:ascii="Arial" w:hAnsi="Arial" w:cs="Arial"/>
          <w:sz w:val="20"/>
          <w:szCs w:val="20"/>
        </w:rPr>
        <w:t>…</w:t>
      </w:r>
      <w:r w:rsidR="001E6580" w:rsidRPr="000A6F0C">
        <w:rPr>
          <w:rFonts w:ascii="Arial" w:hAnsi="Arial" w:cs="Arial"/>
          <w:sz w:val="20"/>
          <w:szCs w:val="20"/>
        </w:rPr>
        <w:t>..</w:t>
      </w:r>
      <w:r w:rsidR="001564A2" w:rsidRPr="000A6F0C">
        <w:rPr>
          <w:rFonts w:ascii="Arial" w:hAnsi="Arial" w:cs="Arial"/>
          <w:sz w:val="20"/>
          <w:szCs w:val="20"/>
        </w:rPr>
        <w:t>………….……….</w:t>
      </w:r>
      <w:r w:rsidR="001564A2" w:rsidRPr="000A6F0C">
        <w:rPr>
          <w:rFonts w:ascii="Arial" w:hAnsi="Arial" w:cs="Arial"/>
          <w:sz w:val="22"/>
          <w:szCs w:val="22"/>
        </w:rPr>
        <w:t xml:space="preserve"> </w:t>
      </w:r>
    </w:p>
    <w:p w:rsidR="007C1A43" w:rsidRPr="000A6F0C" w:rsidRDefault="007C1A43" w:rsidP="000A6F0C">
      <w:pPr>
        <w:rPr>
          <w:rFonts w:ascii="Arial" w:hAnsi="Arial" w:cs="Arial"/>
          <w:sz w:val="22"/>
          <w:szCs w:val="22"/>
        </w:rPr>
      </w:pPr>
    </w:p>
    <w:p w:rsidR="00C65B29" w:rsidRDefault="007C1A43" w:rsidP="00FC50B6">
      <w:pPr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- podatek/ulga ………………………………………………………………………………………….…….…………………………..</w:t>
      </w:r>
    </w:p>
    <w:p w:rsidR="00FC50B6" w:rsidRDefault="00FC50B6" w:rsidP="00FC50B6">
      <w:pPr>
        <w:rPr>
          <w:rFonts w:ascii="Arial" w:hAnsi="Arial" w:cs="Arial"/>
          <w:sz w:val="20"/>
          <w:szCs w:val="20"/>
        </w:rPr>
      </w:pPr>
    </w:p>
    <w:p w:rsidR="00FC50B6" w:rsidRPr="000A6F0C" w:rsidRDefault="00FC50B6" w:rsidP="00FC50B6">
      <w:pPr>
        <w:rPr>
          <w:rFonts w:ascii="Arial" w:hAnsi="Arial" w:cs="Arial"/>
          <w:b/>
          <w:sz w:val="20"/>
          <w:szCs w:val="20"/>
        </w:rPr>
      </w:pPr>
    </w:p>
    <w:p w:rsidR="00FC50B6" w:rsidRDefault="00F20706" w:rsidP="00FC50B6">
      <w:pPr>
        <w:ind w:left="6381"/>
        <w:jc w:val="right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FC50B6" w:rsidRDefault="000453E9" w:rsidP="00FC50B6">
      <w:pPr>
        <w:ind w:left="6381"/>
        <w:jc w:val="right"/>
        <w:rPr>
          <w:rFonts w:ascii="Arial" w:hAnsi="Arial" w:cs="Arial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podpis pracownika komórki socjalnej</w:t>
      </w:r>
    </w:p>
    <w:p w:rsidR="00FC50B6" w:rsidRDefault="00FC50B6" w:rsidP="00FC50B6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FC50B6" w:rsidRPr="000A6F0C" w:rsidRDefault="00FC50B6" w:rsidP="00FC50B6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3F3BC3" w:rsidRPr="000A6F0C" w:rsidRDefault="003F3BC3" w:rsidP="000A6F0C">
      <w:pPr>
        <w:spacing w:line="480" w:lineRule="auto"/>
        <w:rPr>
          <w:rFonts w:ascii="Arial" w:hAnsi="Arial" w:cs="Arial"/>
          <w:color w:val="FF0000"/>
          <w:sz w:val="20"/>
          <w:szCs w:val="20"/>
        </w:rPr>
      </w:pPr>
      <w:r w:rsidRPr="000A6F0C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działalności kulturalno-oświatowej w Protokole Nr…….... Załącznik Nr………..  z dnia ……………………….….</w:t>
      </w:r>
    </w:p>
    <w:p w:rsidR="00CF4F4D" w:rsidRPr="000A6F0C" w:rsidRDefault="00CF4F4D" w:rsidP="00FC50B6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CF4F4D" w:rsidRPr="000A6F0C" w:rsidRDefault="00CF4F4D" w:rsidP="000A6F0C">
      <w:pPr>
        <w:spacing w:line="360" w:lineRule="auto"/>
        <w:ind w:left="3556" w:firstLine="698"/>
        <w:jc w:val="right"/>
        <w:rPr>
          <w:rFonts w:ascii="Arial" w:hAnsi="Arial" w:cs="Arial"/>
          <w:sz w:val="20"/>
          <w:szCs w:val="20"/>
          <w:lang w:eastAsia="ar-SA"/>
        </w:rPr>
      </w:pPr>
    </w:p>
    <w:p w:rsidR="003713FC" w:rsidRPr="000A6F0C" w:rsidRDefault="003713FC" w:rsidP="000A6F0C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0A6F0C">
        <w:rPr>
          <w:rFonts w:ascii="Arial" w:hAnsi="Arial" w:cs="Arial"/>
          <w:b/>
          <w:sz w:val="20"/>
          <w:szCs w:val="20"/>
          <w:lang w:eastAsia="ar-SA"/>
        </w:rPr>
        <w:t>Wniosek jest podst</w:t>
      </w:r>
      <w:r w:rsidR="000A6F0C">
        <w:rPr>
          <w:rFonts w:ascii="Arial" w:hAnsi="Arial" w:cs="Arial"/>
          <w:b/>
          <w:sz w:val="20"/>
          <w:szCs w:val="20"/>
          <w:lang w:eastAsia="ar-SA"/>
        </w:rPr>
        <w:t xml:space="preserve">awowym dokumentem do przyznania </w:t>
      </w:r>
      <w:r w:rsidRPr="000A6F0C">
        <w:rPr>
          <w:rFonts w:ascii="Arial" w:hAnsi="Arial" w:cs="Arial"/>
          <w:b/>
          <w:sz w:val="20"/>
          <w:szCs w:val="20"/>
          <w:lang w:eastAsia="ar-SA"/>
        </w:rPr>
        <w:t>świadczenia</w:t>
      </w:r>
    </w:p>
    <w:p w:rsidR="003713FC" w:rsidRPr="000A6F0C" w:rsidRDefault="003713FC" w:rsidP="000A6F0C">
      <w:pPr>
        <w:spacing w:line="360" w:lineRule="auto"/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0A6F0C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3713FC" w:rsidRPr="000A6F0C" w:rsidSect="002413A6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84" w:rsidRDefault="000F2684" w:rsidP="00922AE3">
      <w:r>
        <w:separator/>
      </w:r>
    </w:p>
  </w:endnote>
  <w:endnote w:type="continuationSeparator" w:id="0">
    <w:p w:rsidR="000F2684" w:rsidRDefault="000F2684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84" w:rsidRDefault="000F2684" w:rsidP="00922AE3">
      <w:r>
        <w:separator/>
      </w:r>
    </w:p>
  </w:footnote>
  <w:footnote w:type="continuationSeparator" w:id="0">
    <w:p w:rsidR="000F2684" w:rsidRDefault="000F2684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0E" w:rsidRDefault="00D00A0E" w:rsidP="00CE595A">
    <w:pPr>
      <w:keepNext/>
      <w:spacing w:after="120"/>
      <w:ind w:left="6379"/>
      <w:jc w:val="right"/>
      <w:rPr>
        <w:rFonts w:ascii="Arial" w:hAnsi="Arial" w:cs="Tahoma"/>
        <w:b/>
        <w:sz w:val="16"/>
        <w:szCs w:val="16"/>
        <w:lang w:eastAsia="pl-PL"/>
      </w:rPr>
    </w:pPr>
    <w:r>
      <w:rPr>
        <w:rFonts w:ascii="Arial" w:hAnsi="Arial" w:cs="Tahoma"/>
        <w:b/>
        <w:sz w:val="16"/>
        <w:szCs w:val="16"/>
        <w:lang w:eastAsia="pl-PL"/>
      </w:rPr>
      <w:t xml:space="preserve"> </w:t>
    </w:r>
  </w:p>
  <w:p w:rsidR="008C1869" w:rsidRPr="00CE595A" w:rsidRDefault="00CE595A" w:rsidP="00CE595A">
    <w:pPr>
      <w:keepNext/>
      <w:spacing w:after="120"/>
      <w:ind w:left="6379"/>
      <w:jc w:val="right"/>
      <w:rPr>
        <w:sz w:val="16"/>
        <w:szCs w:val="16"/>
        <w:lang w:eastAsia="pl-PL"/>
      </w:rPr>
    </w:pPr>
    <w:r>
      <w:rPr>
        <w:sz w:val="16"/>
        <w:szCs w:val="16"/>
        <w:lang w:eastAsia="pl-PL"/>
      </w:rPr>
      <w:t>Załącznik Nr 8</w:t>
    </w:r>
    <w:r w:rsidR="008C1869" w:rsidRPr="00CE595A">
      <w:rPr>
        <w:sz w:val="16"/>
        <w:szCs w:val="16"/>
        <w:lang w:eastAsia="pl-PL"/>
      </w:rPr>
      <w:t>a do Regulaminu ZFŚS</w:t>
    </w:r>
  </w:p>
  <w:p w:rsidR="009D7842" w:rsidRPr="00CE595A" w:rsidRDefault="00E620B5" w:rsidP="00CE595A">
    <w:pPr>
      <w:keepNext/>
      <w:spacing w:after="120"/>
      <w:ind w:left="6379"/>
      <w:jc w:val="right"/>
      <w:rPr>
        <w:b/>
        <w:sz w:val="16"/>
        <w:szCs w:val="16"/>
        <w:lang w:eastAsia="pl-PL"/>
      </w:rPr>
    </w:pPr>
    <w:r w:rsidRPr="00CE595A">
      <w:rPr>
        <w:b/>
        <w:sz w:val="16"/>
        <w:szCs w:val="16"/>
        <w:lang w:eastAsia="pl-PL"/>
      </w:rPr>
      <w:t xml:space="preserve"> </w:t>
    </w:r>
    <w:r w:rsidR="00CD2AAD" w:rsidRPr="00CE595A">
      <w:rPr>
        <w:b/>
        <w:sz w:val="16"/>
        <w:szCs w:val="16"/>
        <w:lang w:eastAsia="pl-PL"/>
      </w:rPr>
      <w:t>CZYNNI</w:t>
    </w:r>
    <w:r w:rsidR="0052289D" w:rsidRPr="00CE595A">
      <w:rPr>
        <w:b/>
        <w:sz w:val="16"/>
        <w:szCs w:val="16"/>
        <w:lang w:eastAsia="pl-PL"/>
      </w:rPr>
      <w:t xml:space="preserve">/DZIAŁALNOŚĆ </w:t>
    </w:r>
    <w:r w:rsidR="00F273B0" w:rsidRPr="00CE595A">
      <w:rPr>
        <w:b/>
        <w:sz w:val="16"/>
        <w:szCs w:val="16"/>
        <w:lang w:eastAsia="pl-PL"/>
      </w:rPr>
      <w:t>KULTURALNO-OŚWIATOWA</w:t>
    </w:r>
    <w:r w:rsidR="00E9757B" w:rsidRPr="00CE595A">
      <w:rPr>
        <w:b/>
        <w:sz w:val="16"/>
        <w:szCs w:val="16"/>
        <w:lang w:eastAsia="pl-P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203F3"/>
    <w:rsid w:val="000453E9"/>
    <w:rsid w:val="000A6F0C"/>
    <w:rsid w:val="000C4844"/>
    <w:rsid w:val="000D0824"/>
    <w:rsid w:val="000D71B0"/>
    <w:rsid w:val="000E7B5F"/>
    <w:rsid w:val="000F2684"/>
    <w:rsid w:val="0013340A"/>
    <w:rsid w:val="00144D53"/>
    <w:rsid w:val="001540F5"/>
    <w:rsid w:val="001564A2"/>
    <w:rsid w:val="001759A2"/>
    <w:rsid w:val="00185AAA"/>
    <w:rsid w:val="00194FE8"/>
    <w:rsid w:val="001A1BD2"/>
    <w:rsid w:val="001A74D7"/>
    <w:rsid w:val="001E3516"/>
    <w:rsid w:val="001E6580"/>
    <w:rsid w:val="00200259"/>
    <w:rsid w:val="00232D62"/>
    <w:rsid w:val="002413A6"/>
    <w:rsid w:val="00242795"/>
    <w:rsid w:val="00244BF4"/>
    <w:rsid w:val="002A6516"/>
    <w:rsid w:val="002A7F1C"/>
    <w:rsid w:val="002D53C0"/>
    <w:rsid w:val="00322C75"/>
    <w:rsid w:val="00346ACD"/>
    <w:rsid w:val="0035007B"/>
    <w:rsid w:val="00353955"/>
    <w:rsid w:val="00363201"/>
    <w:rsid w:val="003713FC"/>
    <w:rsid w:val="003716AF"/>
    <w:rsid w:val="00374305"/>
    <w:rsid w:val="00396F30"/>
    <w:rsid w:val="003E32CB"/>
    <w:rsid w:val="003F3BC3"/>
    <w:rsid w:val="003F78AC"/>
    <w:rsid w:val="00410D75"/>
    <w:rsid w:val="004119FE"/>
    <w:rsid w:val="0041405B"/>
    <w:rsid w:val="00425B9B"/>
    <w:rsid w:val="0047319E"/>
    <w:rsid w:val="0049300C"/>
    <w:rsid w:val="004A170B"/>
    <w:rsid w:val="004B11A7"/>
    <w:rsid w:val="004C60BE"/>
    <w:rsid w:val="004F5605"/>
    <w:rsid w:val="00507446"/>
    <w:rsid w:val="00520853"/>
    <w:rsid w:val="0052289D"/>
    <w:rsid w:val="00526E12"/>
    <w:rsid w:val="005466D1"/>
    <w:rsid w:val="00561881"/>
    <w:rsid w:val="00572C10"/>
    <w:rsid w:val="005741DE"/>
    <w:rsid w:val="0059346B"/>
    <w:rsid w:val="005B2360"/>
    <w:rsid w:val="005D05EC"/>
    <w:rsid w:val="005D3E28"/>
    <w:rsid w:val="005F71CE"/>
    <w:rsid w:val="006216BD"/>
    <w:rsid w:val="00624172"/>
    <w:rsid w:val="00645153"/>
    <w:rsid w:val="006545F8"/>
    <w:rsid w:val="00654E3D"/>
    <w:rsid w:val="006628BE"/>
    <w:rsid w:val="006810EC"/>
    <w:rsid w:val="00695F2E"/>
    <w:rsid w:val="006B46BE"/>
    <w:rsid w:val="006D2171"/>
    <w:rsid w:val="006E5269"/>
    <w:rsid w:val="00700EB2"/>
    <w:rsid w:val="00702DB6"/>
    <w:rsid w:val="00712981"/>
    <w:rsid w:val="007261BD"/>
    <w:rsid w:val="00790432"/>
    <w:rsid w:val="007B3F6A"/>
    <w:rsid w:val="007C10BD"/>
    <w:rsid w:val="007C1A43"/>
    <w:rsid w:val="007E6497"/>
    <w:rsid w:val="00816BD5"/>
    <w:rsid w:val="00827B99"/>
    <w:rsid w:val="00830A6C"/>
    <w:rsid w:val="00833176"/>
    <w:rsid w:val="00845C2A"/>
    <w:rsid w:val="008C1869"/>
    <w:rsid w:val="008E4189"/>
    <w:rsid w:val="008F3541"/>
    <w:rsid w:val="00900608"/>
    <w:rsid w:val="00912E0E"/>
    <w:rsid w:val="00922AE3"/>
    <w:rsid w:val="00976181"/>
    <w:rsid w:val="009C0039"/>
    <w:rsid w:val="009C54AB"/>
    <w:rsid w:val="009D7842"/>
    <w:rsid w:val="00A23FDD"/>
    <w:rsid w:val="00A37F5A"/>
    <w:rsid w:val="00A40670"/>
    <w:rsid w:val="00A42D5A"/>
    <w:rsid w:val="00A60029"/>
    <w:rsid w:val="00A809BC"/>
    <w:rsid w:val="00A94122"/>
    <w:rsid w:val="00A9438B"/>
    <w:rsid w:val="00B13A88"/>
    <w:rsid w:val="00B20CFA"/>
    <w:rsid w:val="00B23E69"/>
    <w:rsid w:val="00B50432"/>
    <w:rsid w:val="00B523C1"/>
    <w:rsid w:val="00B75D73"/>
    <w:rsid w:val="00B8047C"/>
    <w:rsid w:val="00BA15DA"/>
    <w:rsid w:val="00BB7781"/>
    <w:rsid w:val="00BC3402"/>
    <w:rsid w:val="00BD235D"/>
    <w:rsid w:val="00BD3C0A"/>
    <w:rsid w:val="00BE4C7B"/>
    <w:rsid w:val="00C22E46"/>
    <w:rsid w:val="00C44474"/>
    <w:rsid w:val="00C62923"/>
    <w:rsid w:val="00C65B29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D2AAD"/>
    <w:rsid w:val="00CD7237"/>
    <w:rsid w:val="00CE595A"/>
    <w:rsid w:val="00CF4F4D"/>
    <w:rsid w:val="00D00A0E"/>
    <w:rsid w:val="00D2609F"/>
    <w:rsid w:val="00D4627E"/>
    <w:rsid w:val="00D47023"/>
    <w:rsid w:val="00D71BEE"/>
    <w:rsid w:val="00D72BC3"/>
    <w:rsid w:val="00D94880"/>
    <w:rsid w:val="00DD55F3"/>
    <w:rsid w:val="00DD73CC"/>
    <w:rsid w:val="00DE7647"/>
    <w:rsid w:val="00DF114E"/>
    <w:rsid w:val="00DF4C52"/>
    <w:rsid w:val="00E54258"/>
    <w:rsid w:val="00E61B74"/>
    <w:rsid w:val="00E620B5"/>
    <w:rsid w:val="00E94163"/>
    <w:rsid w:val="00E9757B"/>
    <w:rsid w:val="00EA5C56"/>
    <w:rsid w:val="00F007B4"/>
    <w:rsid w:val="00F20706"/>
    <w:rsid w:val="00F2096F"/>
    <w:rsid w:val="00F273B0"/>
    <w:rsid w:val="00F43110"/>
    <w:rsid w:val="00F51064"/>
    <w:rsid w:val="00F73068"/>
    <w:rsid w:val="00F81D47"/>
    <w:rsid w:val="00FA641A"/>
    <w:rsid w:val="00FB2AD0"/>
    <w:rsid w:val="00FC0C71"/>
    <w:rsid w:val="00FC50B6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7194"/>
  <w15:chartTrackingRefBased/>
  <w15:docId w15:val="{88DA8C67-E204-4607-B3FF-D30EF42C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D8D9-1A26-4129-8383-7F32D493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3</cp:revision>
  <cp:lastPrinted>2026-01-28T09:19:00Z</cp:lastPrinted>
  <dcterms:created xsi:type="dcterms:W3CDTF">2026-02-03T14:14:00Z</dcterms:created>
  <dcterms:modified xsi:type="dcterms:W3CDTF">2026-02-03T14:15:00Z</dcterms:modified>
</cp:coreProperties>
</file>