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0E0AF6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0AF6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0E0AF6">
        <w:rPr>
          <w:rFonts w:ascii="Arial" w:hAnsi="Arial" w:cs="Arial"/>
          <w:sz w:val="32"/>
          <w:szCs w:val="32"/>
        </w:rPr>
        <w:t>………</w:t>
      </w:r>
      <w:bookmarkStart w:id="0" w:name="_GoBack"/>
      <w:bookmarkEnd w:id="0"/>
      <w:r w:rsidRPr="000E0AF6">
        <w:rPr>
          <w:rFonts w:ascii="Arial" w:hAnsi="Arial" w:cs="Arial"/>
          <w:sz w:val="32"/>
          <w:szCs w:val="32"/>
        </w:rPr>
        <w:t>…………</w:t>
      </w:r>
    </w:p>
    <w:p w:rsidR="00477F43" w:rsidRDefault="00477F43" w:rsidP="00396F30">
      <w:pPr>
        <w:jc w:val="center"/>
        <w:rPr>
          <w:rFonts w:ascii="Arial" w:hAnsi="Arial" w:cs="Arial"/>
          <w:sz w:val="22"/>
          <w:szCs w:val="22"/>
        </w:rPr>
      </w:pPr>
    </w:p>
    <w:p w:rsidR="00BD3C0A" w:rsidRPr="000E0AF6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0E0AF6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0E0AF6">
        <w:rPr>
          <w:rFonts w:ascii="Arial" w:hAnsi="Arial" w:cs="Arial"/>
          <w:sz w:val="22"/>
          <w:szCs w:val="22"/>
        </w:rPr>
        <w:t xml:space="preserve"> </w:t>
      </w:r>
      <w:r w:rsidRPr="000E0AF6">
        <w:rPr>
          <w:rFonts w:ascii="Arial" w:hAnsi="Arial" w:cs="Arial"/>
          <w:sz w:val="22"/>
          <w:szCs w:val="22"/>
        </w:rPr>
        <w:t>(RODO art.6.1.c oraz art.9. 2.b)</w:t>
      </w:r>
    </w:p>
    <w:p w:rsidR="00B20CFA" w:rsidRPr="000E0AF6" w:rsidRDefault="00B20CFA" w:rsidP="00BD3C0A">
      <w:pPr>
        <w:jc w:val="right"/>
        <w:rPr>
          <w:rFonts w:ascii="Arial" w:hAnsi="Arial" w:cs="Arial"/>
          <w:sz w:val="22"/>
          <w:szCs w:val="22"/>
        </w:rPr>
      </w:pPr>
    </w:p>
    <w:p w:rsidR="004C60BE" w:rsidRPr="000E0AF6" w:rsidRDefault="000E0A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E0AF6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0453E9" w:rsidRPr="000E0AF6" w:rsidRDefault="000453E9">
      <w:pPr>
        <w:rPr>
          <w:rFonts w:ascii="Arial" w:hAnsi="Arial" w:cs="Arial"/>
          <w:sz w:val="20"/>
          <w:szCs w:val="20"/>
        </w:rPr>
      </w:pPr>
    </w:p>
    <w:p w:rsidR="004F5605" w:rsidRPr="000E0AF6" w:rsidRDefault="000453E9" w:rsidP="00A87617">
      <w:pPr>
        <w:spacing w:line="480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1. Imię i nazwisko .............</w:t>
      </w:r>
      <w:r w:rsidR="00BD3C0A" w:rsidRPr="000E0AF6">
        <w:rPr>
          <w:rFonts w:ascii="Arial" w:hAnsi="Arial" w:cs="Arial"/>
          <w:sz w:val="20"/>
          <w:szCs w:val="20"/>
        </w:rPr>
        <w:t>.................</w:t>
      </w:r>
      <w:r w:rsidRPr="000E0AF6">
        <w:rPr>
          <w:rFonts w:ascii="Arial" w:hAnsi="Arial" w:cs="Arial"/>
          <w:sz w:val="20"/>
          <w:szCs w:val="20"/>
        </w:rPr>
        <w:t>.......................</w:t>
      </w:r>
      <w:r w:rsidR="009C54AB" w:rsidRPr="000E0AF6">
        <w:rPr>
          <w:rFonts w:ascii="Arial" w:hAnsi="Arial" w:cs="Arial"/>
          <w:sz w:val="20"/>
          <w:szCs w:val="20"/>
        </w:rPr>
        <w:t>......................</w:t>
      </w:r>
      <w:r w:rsidR="00A87617">
        <w:rPr>
          <w:rFonts w:ascii="Arial" w:hAnsi="Arial" w:cs="Arial"/>
          <w:sz w:val="20"/>
          <w:szCs w:val="20"/>
        </w:rPr>
        <w:t>...................</w:t>
      </w:r>
      <w:r w:rsidR="0013340A" w:rsidRPr="000E0AF6">
        <w:rPr>
          <w:rFonts w:ascii="Arial" w:hAnsi="Arial" w:cs="Arial"/>
          <w:sz w:val="20"/>
          <w:szCs w:val="20"/>
        </w:rPr>
        <w:t>data urodzenia..</w:t>
      </w:r>
      <w:r w:rsidR="00BB7781" w:rsidRPr="000E0AF6">
        <w:rPr>
          <w:rFonts w:ascii="Arial" w:hAnsi="Arial" w:cs="Arial"/>
          <w:sz w:val="20"/>
          <w:szCs w:val="20"/>
        </w:rPr>
        <w:t>..............</w:t>
      </w:r>
      <w:r w:rsidR="00A87617">
        <w:rPr>
          <w:rFonts w:ascii="Arial" w:hAnsi="Arial" w:cs="Arial"/>
          <w:sz w:val="20"/>
          <w:szCs w:val="20"/>
        </w:rPr>
        <w:t>.............................</w:t>
      </w:r>
    </w:p>
    <w:p w:rsidR="00BD3C0A" w:rsidRPr="000E0AF6" w:rsidRDefault="00900608" w:rsidP="00A87617">
      <w:pPr>
        <w:spacing w:line="480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2</w:t>
      </w:r>
      <w:r w:rsidR="000453E9" w:rsidRPr="000E0AF6">
        <w:rPr>
          <w:rFonts w:ascii="Arial" w:hAnsi="Arial" w:cs="Arial"/>
          <w:sz w:val="20"/>
          <w:szCs w:val="20"/>
        </w:rPr>
        <w:t>. Adres zamieszkania ....................................</w:t>
      </w:r>
      <w:r w:rsidR="00FE669F" w:rsidRPr="000E0AF6">
        <w:rPr>
          <w:rFonts w:ascii="Arial" w:hAnsi="Arial" w:cs="Arial"/>
          <w:sz w:val="20"/>
          <w:szCs w:val="20"/>
        </w:rPr>
        <w:t>.</w:t>
      </w:r>
      <w:r w:rsidR="000453E9" w:rsidRPr="000E0AF6">
        <w:rPr>
          <w:rFonts w:ascii="Arial" w:hAnsi="Arial" w:cs="Arial"/>
          <w:sz w:val="20"/>
          <w:szCs w:val="20"/>
        </w:rPr>
        <w:t>............................................</w:t>
      </w:r>
      <w:r w:rsidR="00A87617">
        <w:rPr>
          <w:rFonts w:ascii="Arial" w:hAnsi="Arial" w:cs="Arial"/>
          <w:sz w:val="20"/>
          <w:szCs w:val="20"/>
        </w:rPr>
        <w:t>.............</w:t>
      </w:r>
      <w:r w:rsidR="000453E9" w:rsidRPr="000E0AF6">
        <w:rPr>
          <w:rFonts w:ascii="Arial" w:hAnsi="Arial" w:cs="Arial"/>
          <w:sz w:val="20"/>
          <w:szCs w:val="20"/>
        </w:rPr>
        <w:t>telefon ...</w:t>
      </w:r>
      <w:r w:rsidR="00BD3C0A" w:rsidRPr="000E0AF6">
        <w:rPr>
          <w:rFonts w:ascii="Arial" w:hAnsi="Arial" w:cs="Arial"/>
          <w:sz w:val="20"/>
          <w:szCs w:val="20"/>
        </w:rPr>
        <w:t>..............................................</w:t>
      </w:r>
    </w:p>
    <w:p w:rsidR="00396F30" w:rsidRPr="000E0AF6" w:rsidRDefault="00396F30" w:rsidP="00A87617">
      <w:pPr>
        <w:spacing w:line="480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3. </w:t>
      </w:r>
      <w:r w:rsidR="00CD2AAD" w:rsidRPr="000E0AF6">
        <w:rPr>
          <w:rFonts w:ascii="Arial" w:hAnsi="Arial" w:cs="Arial"/>
          <w:sz w:val="20"/>
          <w:szCs w:val="20"/>
        </w:rPr>
        <w:t>Miejsce pracy………………………………………</w:t>
      </w:r>
      <w:r w:rsidR="00A8761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5466D1" w:rsidRDefault="00396F30" w:rsidP="003A777E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  <w:lang/>
        </w:rPr>
        <w:t>4</w:t>
      </w:r>
      <w:r w:rsidR="000453E9" w:rsidRPr="000E0AF6">
        <w:rPr>
          <w:rFonts w:ascii="Arial" w:hAnsi="Arial" w:cs="Arial"/>
          <w:sz w:val="20"/>
          <w:szCs w:val="20"/>
          <w:lang/>
        </w:rPr>
        <w:t xml:space="preserve">. </w:t>
      </w:r>
      <w:r w:rsidR="00CD2AAD" w:rsidRPr="000E0AF6">
        <w:rPr>
          <w:rFonts w:ascii="Arial" w:hAnsi="Arial" w:cs="Arial"/>
          <w:sz w:val="20"/>
          <w:szCs w:val="20"/>
          <w:lang/>
        </w:rPr>
        <w:t>Data ostatnio otrzymanego dofinansowania……..</w:t>
      </w:r>
      <w:r w:rsidR="000453E9" w:rsidRPr="000E0AF6">
        <w:rPr>
          <w:rFonts w:ascii="Arial" w:hAnsi="Arial" w:cs="Arial"/>
          <w:sz w:val="20"/>
          <w:szCs w:val="20"/>
          <w:lang/>
        </w:rPr>
        <w:t>...........................................................................................</w:t>
      </w:r>
      <w:r w:rsidR="00BD3C0A" w:rsidRPr="000E0AF6">
        <w:rPr>
          <w:rFonts w:ascii="Arial" w:hAnsi="Arial" w:cs="Arial"/>
          <w:sz w:val="20"/>
          <w:szCs w:val="20"/>
          <w:lang/>
        </w:rPr>
        <w:t>....</w:t>
      </w:r>
      <w:r w:rsidR="00A87617">
        <w:rPr>
          <w:rFonts w:ascii="Arial" w:hAnsi="Arial" w:cs="Arial"/>
          <w:sz w:val="20"/>
          <w:szCs w:val="20"/>
          <w:lang/>
        </w:rPr>
        <w:t>..............</w:t>
      </w:r>
      <w:r w:rsidR="003A777E">
        <w:rPr>
          <w:rFonts w:ascii="Arial" w:hAnsi="Arial" w:cs="Arial"/>
          <w:sz w:val="20"/>
          <w:szCs w:val="20"/>
        </w:rPr>
        <w:t xml:space="preserve"> </w:t>
      </w:r>
    </w:p>
    <w:p w:rsidR="003A777E" w:rsidRPr="000E0AF6" w:rsidRDefault="003A777E" w:rsidP="003A777E">
      <w:pPr>
        <w:rPr>
          <w:rFonts w:ascii="Arial" w:hAnsi="Arial" w:cs="Arial"/>
          <w:sz w:val="20"/>
          <w:szCs w:val="20"/>
          <w:lang/>
        </w:rPr>
      </w:pPr>
    </w:p>
    <w:p w:rsidR="000453E9" w:rsidRPr="000E0AF6" w:rsidRDefault="00396F30" w:rsidP="00A87617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5</w:t>
      </w:r>
      <w:r w:rsidR="00A87617">
        <w:rPr>
          <w:rFonts w:ascii="Arial" w:hAnsi="Arial" w:cs="Arial"/>
          <w:sz w:val="20"/>
          <w:szCs w:val="20"/>
        </w:rPr>
        <w:t xml:space="preserve">. </w:t>
      </w:r>
      <w:r w:rsidR="00A87617" w:rsidRPr="000E0AF6">
        <w:rPr>
          <w:rFonts w:ascii="Arial" w:hAnsi="Arial" w:cs="Arial"/>
          <w:b/>
          <w:i/>
          <w:sz w:val="20"/>
          <w:szCs w:val="20"/>
        </w:rPr>
        <w:t>Proszę o dofinansowanie kosztów do działalności kulturalno-oświatowej</w:t>
      </w:r>
      <w:r w:rsidR="00194FE8" w:rsidRPr="000E0AF6">
        <w:rPr>
          <w:rFonts w:ascii="Arial" w:hAnsi="Arial" w:cs="Arial"/>
          <w:b/>
          <w:i/>
          <w:sz w:val="18"/>
          <w:szCs w:val="18"/>
        </w:rPr>
        <w:t xml:space="preserve"> z</w:t>
      </w:r>
      <w:r w:rsidR="0052289D" w:rsidRPr="000E0AF6">
        <w:rPr>
          <w:rFonts w:ascii="Arial" w:hAnsi="Arial" w:cs="Arial"/>
          <w:i/>
          <w:sz w:val="20"/>
          <w:szCs w:val="20"/>
        </w:rPr>
        <w:t>realizowanej w formie</w:t>
      </w:r>
      <w:r w:rsidR="00A87617">
        <w:rPr>
          <w:rFonts w:ascii="Arial" w:hAnsi="Arial" w:cs="Arial"/>
          <w:i/>
          <w:sz w:val="20"/>
          <w:szCs w:val="20"/>
        </w:rPr>
        <w:t xml:space="preserve"> </w:t>
      </w:r>
      <w:r w:rsidR="0052289D" w:rsidRPr="000E0AF6">
        <w:rPr>
          <w:rFonts w:ascii="Arial" w:hAnsi="Arial" w:cs="Arial"/>
          <w:i/>
          <w:sz w:val="20"/>
          <w:szCs w:val="20"/>
        </w:rPr>
        <w:t>……………………</w:t>
      </w:r>
      <w:r w:rsidR="00F273B0" w:rsidRPr="000E0AF6">
        <w:rPr>
          <w:rFonts w:ascii="Arial" w:hAnsi="Arial" w:cs="Arial"/>
          <w:i/>
          <w:sz w:val="20"/>
          <w:szCs w:val="20"/>
        </w:rPr>
        <w:t>……..</w:t>
      </w:r>
      <w:r w:rsidR="0052289D" w:rsidRPr="000E0AF6">
        <w:rPr>
          <w:rFonts w:ascii="Arial" w:hAnsi="Arial" w:cs="Arial"/>
          <w:i/>
          <w:sz w:val="20"/>
          <w:szCs w:val="20"/>
        </w:rPr>
        <w:t>………</w:t>
      </w:r>
      <w:r w:rsidRPr="000E0AF6">
        <w:rPr>
          <w:rFonts w:ascii="Arial" w:hAnsi="Arial" w:cs="Arial"/>
          <w:i/>
          <w:sz w:val="20"/>
          <w:szCs w:val="20"/>
        </w:rPr>
        <w:t>……</w:t>
      </w:r>
      <w:r w:rsidR="00194FE8" w:rsidRPr="000E0AF6">
        <w:rPr>
          <w:rFonts w:ascii="Arial" w:hAnsi="Arial" w:cs="Arial"/>
          <w:i/>
          <w:sz w:val="20"/>
          <w:szCs w:val="20"/>
        </w:rPr>
        <w:t>…..</w:t>
      </w:r>
      <w:r w:rsidRPr="000E0AF6">
        <w:rPr>
          <w:rFonts w:ascii="Arial" w:hAnsi="Arial" w:cs="Arial"/>
          <w:i/>
          <w:sz w:val="20"/>
          <w:szCs w:val="20"/>
        </w:rPr>
        <w:t>………..</w:t>
      </w:r>
      <w:r w:rsidR="00A87617">
        <w:rPr>
          <w:rFonts w:ascii="Arial" w:hAnsi="Arial" w:cs="Arial"/>
          <w:i/>
          <w:sz w:val="20"/>
          <w:szCs w:val="20"/>
        </w:rPr>
        <w:t xml:space="preserve">………… </w:t>
      </w:r>
      <w:r w:rsidR="0052289D" w:rsidRPr="000E0AF6">
        <w:rPr>
          <w:rFonts w:ascii="Arial" w:hAnsi="Arial" w:cs="Arial"/>
          <w:i/>
          <w:sz w:val="20"/>
          <w:szCs w:val="20"/>
        </w:rPr>
        <w:t>w dniu……………</w:t>
      </w:r>
      <w:r w:rsidR="00B23E69" w:rsidRPr="000E0AF6">
        <w:rPr>
          <w:rFonts w:ascii="Arial" w:hAnsi="Arial" w:cs="Arial"/>
          <w:i/>
          <w:sz w:val="20"/>
          <w:szCs w:val="20"/>
        </w:rPr>
        <w:t>….</w:t>
      </w:r>
      <w:r w:rsidR="00194FE8" w:rsidRPr="000E0AF6">
        <w:rPr>
          <w:rFonts w:ascii="Arial" w:hAnsi="Arial" w:cs="Arial"/>
          <w:i/>
          <w:sz w:val="20"/>
          <w:szCs w:val="20"/>
        </w:rPr>
        <w:t>..</w:t>
      </w:r>
      <w:r w:rsidR="0052289D" w:rsidRPr="000E0AF6">
        <w:rPr>
          <w:rFonts w:ascii="Arial" w:hAnsi="Arial" w:cs="Arial"/>
          <w:i/>
          <w:sz w:val="20"/>
          <w:szCs w:val="20"/>
        </w:rPr>
        <w:t>…………</w:t>
      </w:r>
      <w:r w:rsidR="00F273B0" w:rsidRPr="000E0AF6">
        <w:rPr>
          <w:rFonts w:ascii="Arial" w:hAnsi="Arial" w:cs="Arial"/>
          <w:i/>
          <w:sz w:val="20"/>
          <w:szCs w:val="20"/>
        </w:rPr>
        <w:t>……………</w:t>
      </w:r>
      <w:r w:rsidR="00A87617">
        <w:rPr>
          <w:rFonts w:ascii="Arial" w:hAnsi="Arial" w:cs="Arial"/>
          <w:i/>
          <w:sz w:val="20"/>
          <w:szCs w:val="20"/>
        </w:rPr>
        <w:t>……………….</w:t>
      </w:r>
    </w:p>
    <w:p w:rsidR="00A94122" w:rsidRPr="000E0AF6" w:rsidRDefault="00396F30" w:rsidP="00A8761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E0AF6">
        <w:rPr>
          <w:rFonts w:ascii="Arial" w:hAnsi="Arial" w:cs="Arial"/>
          <w:i/>
          <w:sz w:val="20"/>
          <w:szCs w:val="20"/>
        </w:rPr>
        <w:t>W załączeniu przedstawiam fakturę/rachunek poniesionych przez mnie kosztów uczestnictwa w ww. działalności.</w:t>
      </w:r>
    </w:p>
    <w:p w:rsidR="00244BF4" w:rsidRPr="000E0AF6" w:rsidRDefault="00CF4F4D" w:rsidP="00A87617">
      <w:pPr>
        <w:rPr>
          <w:rFonts w:ascii="Arial" w:hAnsi="Arial" w:cs="Arial"/>
          <w:b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6.</w:t>
      </w:r>
      <w:r w:rsidR="00A87617">
        <w:rPr>
          <w:rFonts w:ascii="Arial" w:hAnsi="Arial" w:cs="Arial"/>
          <w:sz w:val="20"/>
          <w:szCs w:val="20"/>
        </w:rPr>
        <w:t xml:space="preserve"> </w:t>
      </w:r>
      <w:r w:rsidR="00244BF4" w:rsidRPr="000E0AF6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0E0AF6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0E0AF6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0E0AF6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0E0AF6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E0A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0E0AF6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E0A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0E0AF6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0E0AF6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E0A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0E0AF6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0E0A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0E0AF6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0E0AF6" w:rsidRDefault="00244BF4" w:rsidP="00E54258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E0A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0E0AF6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0E0AF6" w:rsidTr="00E54258">
        <w:trPr>
          <w:trHeight w:val="283"/>
        </w:trPr>
        <w:tc>
          <w:tcPr>
            <w:tcW w:w="709" w:type="dxa"/>
          </w:tcPr>
          <w:p w:rsidR="00244BF4" w:rsidRPr="000E0AF6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A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0E0AF6" w:rsidTr="00E54258">
        <w:trPr>
          <w:trHeight w:val="268"/>
        </w:trPr>
        <w:tc>
          <w:tcPr>
            <w:tcW w:w="709" w:type="dxa"/>
          </w:tcPr>
          <w:p w:rsidR="00244BF4" w:rsidRPr="000E0AF6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AF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CD2AAD" w:rsidRPr="000E0AF6" w:rsidTr="00E54258">
        <w:trPr>
          <w:trHeight w:val="268"/>
        </w:trPr>
        <w:tc>
          <w:tcPr>
            <w:tcW w:w="709" w:type="dxa"/>
          </w:tcPr>
          <w:p w:rsidR="00CD2AAD" w:rsidRPr="000E0AF6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AF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CD2AAD" w:rsidRPr="000E0AF6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D2AAD" w:rsidRPr="000E0AF6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D2AAD" w:rsidRPr="000E0AF6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2AAD" w:rsidRPr="000E0AF6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0E0AF6" w:rsidTr="00E54258">
        <w:trPr>
          <w:trHeight w:val="268"/>
        </w:trPr>
        <w:tc>
          <w:tcPr>
            <w:tcW w:w="709" w:type="dxa"/>
          </w:tcPr>
          <w:p w:rsidR="00244BF4" w:rsidRPr="000E0AF6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AF6">
              <w:rPr>
                <w:rFonts w:ascii="Arial" w:hAnsi="Arial" w:cs="Arial"/>
                <w:sz w:val="22"/>
                <w:szCs w:val="22"/>
              </w:rPr>
              <w:t>4</w:t>
            </w:r>
            <w:r w:rsidR="00244BF4" w:rsidRPr="000E0AF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E0AF6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273B0" w:rsidRPr="000E0AF6" w:rsidRDefault="00F273B0" w:rsidP="00C76940">
      <w:pPr>
        <w:rPr>
          <w:rFonts w:ascii="Arial" w:hAnsi="Arial" w:cs="Arial"/>
          <w:sz w:val="20"/>
          <w:szCs w:val="20"/>
          <w:lang w:eastAsia="ar-SA"/>
        </w:rPr>
      </w:pPr>
    </w:p>
    <w:p w:rsidR="00C76940" w:rsidRPr="000E0AF6" w:rsidRDefault="00CF4F4D" w:rsidP="00C76940">
      <w:pPr>
        <w:rPr>
          <w:rFonts w:ascii="Arial" w:hAnsi="Arial" w:cs="Arial"/>
          <w:b/>
          <w:sz w:val="20"/>
          <w:szCs w:val="20"/>
          <w:lang w:eastAsia="ar-SA"/>
        </w:rPr>
      </w:pPr>
      <w:r w:rsidRPr="000E0AF6">
        <w:rPr>
          <w:rFonts w:ascii="Arial" w:hAnsi="Arial" w:cs="Arial"/>
          <w:sz w:val="20"/>
          <w:szCs w:val="20"/>
          <w:lang w:eastAsia="ar-SA"/>
        </w:rPr>
        <w:t>7</w:t>
      </w:r>
      <w:r w:rsidR="00C76940" w:rsidRPr="000E0AF6">
        <w:rPr>
          <w:rFonts w:ascii="Arial" w:hAnsi="Arial" w:cs="Arial"/>
          <w:sz w:val="20"/>
          <w:szCs w:val="20"/>
          <w:lang w:eastAsia="ar-SA"/>
        </w:rPr>
        <w:t>.</w:t>
      </w:r>
      <w:r w:rsidR="00C76940" w:rsidRPr="000E0AF6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0E0AF6" w:rsidRDefault="00C76940" w:rsidP="00C76940">
      <w:p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0E0AF6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0E0AF6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0E0AF6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0E0AF6" w:rsidRDefault="00C76940" w:rsidP="00C76940">
      <w:p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0E0AF6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0E0AF6" w:rsidRDefault="000D71B0" w:rsidP="00922AE3">
      <w:pPr>
        <w:ind w:left="7799"/>
        <w:jc w:val="center"/>
        <w:rPr>
          <w:rFonts w:ascii="Arial" w:hAnsi="Arial" w:cs="Arial"/>
          <w:i/>
          <w:sz w:val="20"/>
          <w:szCs w:val="20"/>
        </w:rPr>
      </w:pPr>
      <w:r w:rsidRPr="000E0AF6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912E0E" w:rsidRPr="000E0AF6" w:rsidRDefault="002D53C0" w:rsidP="00922AE3">
      <w:pPr>
        <w:ind w:left="7799"/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podpis wnioskodawcy</w:t>
      </w:r>
    </w:p>
    <w:p w:rsidR="00C44474" w:rsidRPr="000E0AF6" w:rsidRDefault="00C44474" w:rsidP="00922AE3">
      <w:pPr>
        <w:ind w:left="7799"/>
        <w:jc w:val="center"/>
        <w:rPr>
          <w:rFonts w:ascii="Arial" w:hAnsi="Arial" w:cs="Arial"/>
          <w:sz w:val="20"/>
          <w:szCs w:val="20"/>
        </w:rPr>
      </w:pPr>
    </w:p>
    <w:p w:rsidR="00C44474" w:rsidRPr="000E0AF6" w:rsidRDefault="00C44474" w:rsidP="00C44474">
      <w:pPr>
        <w:rPr>
          <w:rFonts w:ascii="Arial" w:hAnsi="Arial" w:cs="Arial"/>
          <w:sz w:val="20"/>
          <w:szCs w:val="20"/>
        </w:rPr>
      </w:pP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 xml:space="preserve">Zgodnie z Rozporządzeniem Parlamentu Europejskiego i Rady Unii Europejskiej 2016/679 z dnia </w:t>
      </w:r>
      <w:r w:rsidRPr="000E0AF6">
        <w:rPr>
          <w:rStyle w:val="object"/>
          <w:rFonts w:ascii="Arial" w:hAnsi="Arial" w:cs="Arial"/>
          <w:sz w:val="16"/>
          <w:szCs w:val="16"/>
        </w:rPr>
        <w:t>27 kwietnia 2016</w:t>
      </w:r>
      <w:r w:rsidRPr="000E0AF6">
        <w:rPr>
          <w:rFonts w:ascii="Arial" w:hAnsi="Arial" w:cs="Arial"/>
          <w:sz w:val="16"/>
          <w:szCs w:val="16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 administratorem Pani/Pana danych osobowych jest Pani/Pana pracodawca - Centrum Usług Wspólnych Oświaty w Łodzi,</w:t>
      </w:r>
    </w:p>
    <w:p w:rsidR="003A777E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Pani/Pana dane osobowe przetwarzane będą w celu przyznania świadczeń z zakładowego funduszu świad</w:t>
      </w:r>
      <w:r w:rsidR="003A777E">
        <w:rPr>
          <w:rFonts w:ascii="Arial" w:hAnsi="Arial" w:cs="Arial"/>
          <w:sz w:val="16"/>
          <w:szCs w:val="16"/>
        </w:rPr>
        <w:t xml:space="preserve">czeń socjalnych przez osoby </w:t>
      </w:r>
      <w:r w:rsidRPr="000E0AF6">
        <w:rPr>
          <w:rFonts w:ascii="Arial" w:hAnsi="Arial" w:cs="Arial"/>
          <w:sz w:val="16"/>
          <w:szCs w:val="16"/>
        </w:rPr>
        <w:t xml:space="preserve">upoważnione oraz zespół składający się z </w:t>
      </w:r>
      <w:r w:rsidRPr="000E0AF6">
        <w:rPr>
          <w:rStyle w:val="object"/>
          <w:rFonts w:ascii="Arial" w:hAnsi="Arial" w:cs="Arial"/>
          <w:sz w:val="16"/>
          <w:szCs w:val="16"/>
        </w:rPr>
        <w:t>cz</w:t>
      </w:r>
      <w:r w:rsidRPr="000E0AF6">
        <w:rPr>
          <w:rFonts w:ascii="Arial" w:hAnsi="Arial" w:cs="Arial"/>
          <w:sz w:val="16"/>
          <w:szCs w:val="16"/>
        </w:rPr>
        <w:t>łonków posiadających upoważnienie do przetwarzania,</w:t>
      </w:r>
      <w:r w:rsidR="003A777E">
        <w:rPr>
          <w:rFonts w:ascii="Arial" w:hAnsi="Arial" w:cs="Arial"/>
          <w:sz w:val="16"/>
          <w:szCs w:val="16"/>
        </w:rPr>
        <w:t xml:space="preserve"> </w:t>
      </w: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 Pani/Pana dane nie będą przekazywane innym odbiorcom,</w:t>
      </w: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 posiada Pani/Pan prawo dostępu do treści swoich danych oraz ich poprawiania,</w:t>
      </w: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 podanie CUWO danych osobowych jest dobrowolne lecz niezbędne do realizacji celów, do jakich zostały zebrane,</w:t>
      </w:r>
    </w:p>
    <w:p w:rsidR="00CB13B5" w:rsidRPr="000E0AF6" w:rsidRDefault="00CB13B5" w:rsidP="00CB13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E0AF6">
        <w:rPr>
          <w:rFonts w:ascii="Arial" w:hAnsi="Arial" w:cs="Arial"/>
          <w:sz w:val="16"/>
          <w:szCs w:val="16"/>
        </w:rPr>
        <w:t>   jeśli Pani/Pan chce dowiedzieć się więcej na temat przetwarzania danych w ww. celu prosimy o kontakt z działem socjalnym.</w:t>
      </w:r>
    </w:p>
    <w:p w:rsidR="00CB13B5" w:rsidRPr="000E0AF6" w:rsidRDefault="00CB13B5" w:rsidP="00CB13B5">
      <w:pPr>
        <w:pStyle w:val="Normalny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</w:rPr>
      </w:pPr>
      <w:r w:rsidRPr="000E0AF6">
        <w:rPr>
          <w:rFonts w:ascii="Arial" w:hAnsi="Arial" w:cs="Arial"/>
          <w:sz w:val="28"/>
          <w:szCs w:val="28"/>
        </w:rPr>
        <w:t> </w:t>
      </w:r>
    </w:p>
    <w:p w:rsidR="00CF4F4D" w:rsidRPr="000E0AF6" w:rsidRDefault="00CF4F4D" w:rsidP="00CF4F4D">
      <w:pPr>
        <w:jc w:val="both"/>
        <w:rPr>
          <w:rFonts w:ascii="Arial" w:hAnsi="Arial" w:cs="Arial"/>
          <w:vertAlign w:val="superscript"/>
        </w:rPr>
      </w:pPr>
      <w:r w:rsidRPr="000E0AF6">
        <w:rPr>
          <w:rFonts w:ascii="Arial" w:hAnsi="Arial" w:cs="Arial"/>
          <w:sz w:val="40"/>
          <w:szCs w:val="40"/>
          <w:vertAlign w:val="superscript"/>
        </w:rPr>
        <w:t>¹</w:t>
      </w:r>
      <w:r w:rsidRPr="000E0AF6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0E0AF6">
        <w:rPr>
          <w:rFonts w:ascii="Arial" w:hAnsi="Arial" w:cs="Arial"/>
          <w:vertAlign w:val="superscript"/>
        </w:rPr>
        <w:t>W przypadku dzieci, które ukończyły 18 rok życia wymagane jest zaświadczenie (legitymacja szkolna/studencka) o kontynuowaniu nauki.</w:t>
      </w:r>
    </w:p>
    <w:p w:rsidR="00CF4F4D" w:rsidRPr="000E0AF6" w:rsidRDefault="00CF4F4D" w:rsidP="00CF4F4D">
      <w:pPr>
        <w:jc w:val="both"/>
        <w:rPr>
          <w:rFonts w:ascii="Arial" w:hAnsi="Arial" w:cs="Arial"/>
          <w:vertAlign w:val="superscript"/>
        </w:rPr>
      </w:pPr>
      <w:r w:rsidRPr="000E0AF6">
        <w:rPr>
          <w:rFonts w:ascii="Arial" w:hAnsi="Arial" w:cs="Arial"/>
          <w:vertAlign w:val="superscript"/>
        </w:rPr>
        <w:t xml:space="preserve"> ² </w:t>
      </w:r>
      <w:r w:rsidR="00E9757B" w:rsidRPr="000E0AF6">
        <w:rPr>
          <w:rFonts w:ascii="Arial" w:hAnsi="Arial" w:cs="Arial"/>
          <w:vertAlign w:val="superscript"/>
        </w:rPr>
        <w:t xml:space="preserve"> </w:t>
      </w:r>
      <w:r w:rsidRPr="000E0AF6">
        <w:rPr>
          <w:rFonts w:ascii="Arial" w:hAnsi="Arial" w:cs="Arial"/>
          <w:vertAlign w:val="superscript"/>
        </w:rPr>
        <w:t>Dotyczy tylko dzieci powyżej 18 roku życia</w:t>
      </w:r>
    </w:p>
    <w:p w:rsidR="00E9757B" w:rsidRPr="000E0AF6" w:rsidRDefault="00CF4F4D" w:rsidP="003A777E">
      <w:pPr>
        <w:pStyle w:val="Stopka"/>
        <w:rPr>
          <w:rFonts w:ascii="Arial" w:hAnsi="Arial" w:cs="Arial"/>
          <w:sz w:val="20"/>
          <w:szCs w:val="20"/>
        </w:rPr>
      </w:pPr>
      <w:r w:rsidRPr="000E0AF6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³</w:t>
      </w:r>
      <w:r w:rsidRPr="000E0AF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E9757B" w:rsidRPr="000E0AF6">
        <w:rPr>
          <w:rFonts w:ascii="Arial" w:hAnsi="Arial" w:cs="Arial"/>
          <w:sz w:val="16"/>
          <w:szCs w:val="16"/>
        </w:rPr>
        <w:t>Dotyczy tylko pracowników zatrudnionych w szkołach i placówkach oświatowych w rozumieniu ustawy o systemie oświaty, które wyraziły zgodę na wspólne</w:t>
      </w:r>
      <w:r w:rsidR="003A777E">
        <w:rPr>
          <w:rFonts w:ascii="Arial" w:hAnsi="Arial" w:cs="Arial"/>
          <w:sz w:val="16"/>
          <w:szCs w:val="16"/>
        </w:rPr>
        <w:t xml:space="preserve"> </w:t>
      </w:r>
      <w:r w:rsidR="00E9757B" w:rsidRPr="000E0AF6">
        <w:rPr>
          <w:rFonts w:ascii="Arial" w:hAnsi="Arial" w:cs="Arial"/>
          <w:sz w:val="16"/>
          <w:szCs w:val="16"/>
        </w:rPr>
        <w:t>prowadzenie funduszu w Centrum Usług Wspólnych Oświaty w Łodzi na warunkach określonych w umowie.</w:t>
      </w:r>
    </w:p>
    <w:p w:rsidR="00CF4F4D" w:rsidRPr="000E0AF6" w:rsidRDefault="00CF4F4D" w:rsidP="00CF4F4D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A777E" w:rsidRDefault="003A777E" w:rsidP="00966DDB">
      <w:pPr>
        <w:rPr>
          <w:rFonts w:ascii="Arial" w:hAnsi="Arial" w:cs="Arial"/>
          <w:bCs/>
          <w:sz w:val="20"/>
          <w:szCs w:val="20"/>
        </w:rPr>
      </w:pPr>
    </w:p>
    <w:p w:rsidR="005F227B" w:rsidRPr="000E0AF6" w:rsidRDefault="00A87617" w:rsidP="00A87617">
      <w:pPr>
        <w:jc w:val="right"/>
        <w:rPr>
          <w:rFonts w:ascii="Arial" w:hAnsi="Arial" w:cs="Arial"/>
          <w:bCs/>
          <w:sz w:val="20"/>
          <w:szCs w:val="20"/>
        </w:rPr>
      </w:pPr>
      <w:r w:rsidRPr="000E0AF6">
        <w:rPr>
          <w:rFonts w:ascii="Arial" w:hAnsi="Arial" w:cs="Arial"/>
          <w:bCs/>
          <w:sz w:val="20"/>
          <w:szCs w:val="20"/>
        </w:rPr>
        <w:t>Łódź dnia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E0AF6">
        <w:rPr>
          <w:rFonts w:ascii="Arial" w:hAnsi="Arial" w:cs="Arial"/>
          <w:bCs/>
          <w:sz w:val="20"/>
          <w:szCs w:val="20"/>
        </w:rPr>
        <w:t>………………….…………</w:t>
      </w:r>
    </w:p>
    <w:p w:rsidR="005F227B" w:rsidRPr="000E0AF6" w:rsidRDefault="005F227B" w:rsidP="00CD2AAD">
      <w:pPr>
        <w:rPr>
          <w:rFonts w:ascii="Arial" w:hAnsi="Arial" w:cs="Arial"/>
          <w:bCs/>
          <w:sz w:val="20"/>
          <w:szCs w:val="20"/>
        </w:rPr>
      </w:pPr>
    </w:p>
    <w:p w:rsidR="00A87617" w:rsidRDefault="00CD2AAD" w:rsidP="00A87617">
      <w:pPr>
        <w:rPr>
          <w:rFonts w:ascii="Arial" w:hAnsi="Arial" w:cs="Arial"/>
          <w:bCs/>
          <w:sz w:val="20"/>
          <w:szCs w:val="20"/>
        </w:rPr>
      </w:pPr>
      <w:r w:rsidRPr="000E0AF6">
        <w:rPr>
          <w:rFonts w:ascii="Arial" w:hAnsi="Arial" w:cs="Arial"/>
          <w:bCs/>
          <w:sz w:val="20"/>
          <w:szCs w:val="20"/>
        </w:rPr>
        <w:t>…………………………</w:t>
      </w:r>
    </w:p>
    <w:p w:rsidR="00BD3C0A" w:rsidRPr="000E0AF6" w:rsidRDefault="00CD2AAD" w:rsidP="00A87617">
      <w:pPr>
        <w:rPr>
          <w:rFonts w:ascii="Arial" w:hAnsi="Arial" w:cs="Arial"/>
          <w:bCs/>
          <w:sz w:val="16"/>
          <w:szCs w:val="16"/>
        </w:rPr>
      </w:pPr>
      <w:r w:rsidRPr="000E0AF6">
        <w:rPr>
          <w:rFonts w:ascii="Arial" w:hAnsi="Arial" w:cs="Arial"/>
          <w:bCs/>
          <w:sz w:val="16"/>
          <w:szCs w:val="16"/>
        </w:rPr>
        <w:t>Pieczęć placówki</w:t>
      </w:r>
    </w:p>
    <w:p w:rsidR="00242795" w:rsidRPr="000E0AF6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0E0AF6" w:rsidRDefault="00A87617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E0AF6">
        <w:rPr>
          <w:rFonts w:ascii="Arial" w:hAnsi="Arial" w:cs="Arial"/>
          <w:b/>
          <w:bCs/>
          <w:sz w:val="28"/>
          <w:szCs w:val="28"/>
        </w:rPr>
        <w:t>Wniosek</w:t>
      </w:r>
    </w:p>
    <w:p w:rsidR="00966DDB" w:rsidRDefault="00BD3C0A" w:rsidP="00966D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E0AF6">
        <w:rPr>
          <w:rFonts w:ascii="Arial" w:hAnsi="Arial" w:cs="Arial"/>
          <w:b/>
          <w:bCs/>
          <w:sz w:val="28"/>
          <w:szCs w:val="28"/>
        </w:rPr>
        <w:t>o pr</w:t>
      </w:r>
      <w:r w:rsidR="00900608" w:rsidRPr="000E0AF6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0E0AF6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0E0AF6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0E0AF6">
        <w:rPr>
          <w:rFonts w:ascii="Arial" w:hAnsi="Arial" w:cs="Arial"/>
          <w:b/>
          <w:bCs/>
          <w:sz w:val="28"/>
          <w:szCs w:val="28"/>
        </w:rPr>
        <w:t xml:space="preserve"> do działalności </w:t>
      </w:r>
      <w:r w:rsidR="00F273B0" w:rsidRPr="000E0AF6">
        <w:rPr>
          <w:rFonts w:ascii="Arial" w:hAnsi="Arial" w:cs="Arial"/>
          <w:b/>
          <w:bCs/>
          <w:sz w:val="28"/>
          <w:szCs w:val="28"/>
        </w:rPr>
        <w:t>kulturalno-oświatowej</w:t>
      </w:r>
      <w:r w:rsidR="0052289D" w:rsidRPr="000E0AF6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0AF6">
        <w:rPr>
          <w:rFonts w:ascii="Arial" w:hAnsi="Arial" w:cs="Arial"/>
          <w:b/>
          <w:bCs/>
          <w:sz w:val="28"/>
          <w:szCs w:val="28"/>
        </w:rPr>
        <w:t>dla</w:t>
      </w:r>
      <w:r w:rsidR="00CD2AAD" w:rsidRPr="000E0AF6">
        <w:rPr>
          <w:rFonts w:ascii="Arial" w:hAnsi="Arial" w:cs="Arial"/>
          <w:b/>
          <w:bCs/>
          <w:sz w:val="28"/>
          <w:szCs w:val="28"/>
        </w:rPr>
        <w:t xml:space="preserve"> pracowników </w:t>
      </w:r>
      <w:r w:rsidR="00E95CA8" w:rsidRPr="000E0AF6">
        <w:rPr>
          <w:rFonts w:ascii="Arial" w:hAnsi="Arial" w:cs="Arial"/>
          <w:b/>
          <w:bCs/>
          <w:sz w:val="28"/>
          <w:szCs w:val="28"/>
        </w:rPr>
        <w:t>CUWO</w:t>
      </w:r>
    </w:p>
    <w:p w:rsidR="00966DDB" w:rsidRDefault="00966DDB" w:rsidP="00966DD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53E9" w:rsidRPr="000E0AF6" w:rsidRDefault="00BE4C7B" w:rsidP="00966DDB">
      <w:pPr>
        <w:jc w:val="center"/>
        <w:rPr>
          <w:rFonts w:ascii="Arial" w:hAnsi="Arial" w:cs="Arial"/>
          <w:sz w:val="28"/>
          <w:szCs w:val="28"/>
        </w:rPr>
      </w:pPr>
      <w:r w:rsidRPr="000E0AF6">
        <w:rPr>
          <w:rFonts w:ascii="Arial" w:hAnsi="Arial" w:cs="Arial"/>
          <w:b/>
          <w:sz w:val="20"/>
          <w:szCs w:val="20"/>
        </w:rPr>
        <w:t>Imię i nazwisko wnioskodawcy</w:t>
      </w:r>
      <w:r w:rsidRPr="000E0AF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6D2171" w:rsidRPr="000E0AF6" w:rsidRDefault="006D2171" w:rsidP="00A87617">
      <w:pPr>
        <w:ind w:left="7090"/>
        <w:rPr>
          <w:rFonts w:ascii="Arial" w:hAnsi="Arial" w:cs="Arial"/>
          <w:sz w:val="20"/>
          <w:szCs w:val="20"/>
        </w:rPr>
      </w:pPr>
    </w:p>
    <w:p w:rsidR="005B2360" w:rsidRPr="000E0AF6" w:rsidRDefault="005B2360" w:rsidP="006D2171">
      <w:pPr>
        <w:ind w:left="7090"/>
        <w:jc w:val="center"/>
        <w:rPr>
          <w:rFonts w:ascii="Arial" w:hAnsi="Arial" w:cs="Arial"/>
          <w:sz w:val="22"/>
          <w:szCs w:val="22"/>
        </w:rPr>
      </w:pPr>
    </w:p>
    <w:p w:rsidR="006D2171" w:rsidRPr="000E0AF6" w:rsidRDefault="006D2171" w:rsidP="00A87617">
      <w:pPr>
        <w:ind w:left="7090"/>
        <w:jc w:val="right"/>
        <w:rPr>
          <w:rFonts w:ascii="Arial" w:hAnsi="Arial" w:cs="Arial"/>
          <w:sz w:val="22"/>
          <w:szCs w:val="22"/>
        </w:rPr>
      </w:pPr>
      <w:r w:rsidRPr="000E0AF6">
        <w:rPr>
          <w:rFonts w:ascii="Arial" w:hAnsi="Arial" w:cs="Arial"/>
          <w:sz w:val="22"/>
          <w:szCs w:val="22"/>
        </w:rPr>
        <w:t>…………</w:t>
      </w:r>
      <w:r w:rsidR="00520853" w:rsidRPr="000E0AF6">
        <w:rPr>
          <w:rFonts w:ascii="Arial" w:hAnsi="Arial" w:cs="Arial"/>
          <w:sz w:val="22"/>
          <w:szCs w:val="22"/>
        </w:rPr>
        <w:t>.</w:t>
      </w:r>
      <w:r w:rsidRPr="000E0AF6">
        <w:rPr>
          <w:rFonts w:ascii="Arial" w:hAnsi="Arial" w:cs="Arial"/>
          <w:sz w:val="22"/>
          <w:szCs w:val="22"/>
        </w:rPr>
        <w:t>………………</w:t>
      </w:r>
    </w:p>
    <w:p w:rsidR="006D2171" w:rsidRPr="000E0AF6" w:rsidRDefault="006D2171" w:rsidP="00A87617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0E0AF6">
        <w:rPr>
          <w:rFonts w:ascii="Arial" w:hAnsi="Arial" w:cs="Arial"/>
          <w:sz w:val="18"/>
          <w:szCs w:val="18"/>
        </w:rPr>
        <w:t>podpis wnioskodawcy</w:t>
      </w:r>
    </w:p>
    <w:p w:rsidR="00C44474" w:rsidRPr="000E0AF6" w:rsidRDefault="00C44474" w:rsidP="006D2171">
      <w:pPr>
        <w:ind w:left="13471" w:hanging="6381"/>
        <w:jc w:val="center"/>
        <w:rPr>
          <w:rFonts w:ascii="Arial" w:hAnsi="Arial" w:cs="Arial"/>
          <w:sz w:val="18"/>
          <w:szCs w:val="18"/>
        </w:rPr>
      </w:pPr>
    </w:p>
    <w:p w:rsidR="00CF4F4D" w:rsidRPr="000E0AF6" w:rsidRDefault="00CF4F4D" w:rsidP="001564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64A2" w:rsidRPr="000E0AF6" w:rsidRDefault="005F227B" w:rsidP="001564A2">
      <w:pPr>
        <w:jc w:val="both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  <w:sz w:val="20"/>
          <w:szCs w:val="20"/>
        </w:rPr>
        <w:t>Adnotacja</w:t>
      </w:r>
      <w:r w:rsidR="001564A2" w:rsidRPr="000E0AF6">
        <w:rPr>
          <w:rFonts w:ascii="Arial" w:hAnsi="Arial" w:cs="Arial"/>
          <w:b/>
          <w:bCs/>
          <w:sz w:val="20"/>
          <w:szCs w:val="20"/>
        </w:rPr>
        <w:t xml:space="preserve"> Działu Socjalnego:</w:t>
      </w:r>
      <w:r w:rsidR="001564A2" w:rsidRPr="000E0AF6">
        <w:rPr>
          <w:rFonts w:ascii="Arial" w:hAnsi="Arial" w:cs="Arial"/>
          <w:sz w:val="20"/>
          <w:szCs w:val="20"/>
        </w:rPr>
        <w:t xml:space="preserve"> </w:t>
      </w:r>
    </w:p>
    <w:p w:rsidR="001564A2" w:rsidRPr="000E0AF6" w:rsidRDefault="001564A2" w:rsidP="00A94EB8">
      <w:pPr>
        <w:rPr>
          <w:rFonts w:ascii="Arial" w:hAnsi="Arial" w:cs="Arial"/>
          <w:sz w:val="20"/>
          <w:szCs w:val="20"/>
        </w:rPr>
      </w:pPr>
    </w:p>
    <w:p w:rsidR="00CF4F4D" w:rsidRPr="000E0AF6" w:rsidRDefault="001564A2" w:rsidP="00A94EB8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2"/>
          <w:szCs w:val="22"/>
        </w:rPr>
        <w:t xml:space="preserve">-  </w:t>
      </w:r>
      <w:r w:rsidR="006628BE" w:rsidRPr="000E0AF6">
        <w:rPr>
          <w:rFonts w:ascii="Arial" w:hAnsi="Arial" w:cs="Arial"/>
          <w:sz w:val="20"/>
          <w:szCs w:val="20"/>
        </w:rPr>
        <w:t>w</w:t>
      </w:r>
      <w:r w:rsidR="00396F30" w:rsidRPr="000E0AF6">
        <w:rPr>
          <w:rFonts w:ascii="Arial" w:hAnsi="Arial" w:cs="Arial"/>
          <w:sz w:val="20"/>
          <w:szCs w:val="20"/>
        </w:rPr>
        <w:t>artość faktury</w:t>
      </w:r>
      <w:r w:rsidR="006628BE" w:rsidRPr="000E0AF6">
        <w:rPr>
          <w:rFonts w:ascii="Arial" w:hAnsi="Arial" w:cs="Arial"/>
          <w:sz w:val="20"/>
          <w:szCs w:val="20"/>
        </w:rPr>
        <w:t xml:space="preserve">  ...........</w:t>
      </w:r>
      <w:r w:rsidRPr="000E0AF6">
        <w:rPr>
          <w:rFonts w:ascii="Arial" w:hAnsi="Arial" w:cs="Arial"/>
          <w:sz w:val="20"/>
          <w:szCs w:val="20"/>
        </w:rPr>
        <w:t>......</w:t>
      </w:r>
      <w:r w:rsidR="006628BE" w:rsidRPr="000E0AF6">
        <w:rPr>
          <w:rFonts w:ascii="Arial" w:hAnsi="Arial" w:cs="Arial"/>
          <w:sz w:val="20"/>
          <w:szCs w:val="20"/>
        </w:rPr>
        <w:t>......</w:t>
      </w:r>
      <w:r w:rsidRPr="000E0AF6">
        <w:rPr>
          <w:rFonts w:ascii="Arial" w:hAnsi="Arial" w:cs="Arial"/>
          <w:sz w:val="20"/>
          <w:szCs w:val="20"/>
        </w:rPr>
        <w:t>.......</w:t>
      </w:r>
      <w:r w:rsidR="00CB13B5" w:rsidRPr="000E0AF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Pr="000E0AF6">
        <w:rPr>
          <w:rFonts w:ascii="Arial" w:hAnsi="Arial" w:cs="Arial"/>
          <w:sz w:val="20"/>
          <w:szCs w:val="20"/>
        </w:rPr>
        <w:t xml:space="preserve">........... </w:t>
      </w:r>
    </w:p>
    <w:p w:rsidR="00CF4F4D" w:rsidRPr="000E0AF6" w:rsidRDefault="00CF4F4D" w:rsidP="00A94EB8">
      <w:pPr>
        <w:rPr>
          <w:rFonts w:ascii="Arial" w:hAnsi="Arial" w:cs="Arial"/>
          <w:sz w:val="20"/>
          <w:szCs w:val="20"/>
        </w:rPr>
      </w:pPr>
    </w:p>
    <w:p w:rsidR="00966DDB" w:rsidRDefault="00CF4F4D" w:rsidP="00A94EB8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-  ilość osób korzystających</w:t>
      </w:r>
      <w:r w:rsidR="00CB13B5" w:rsidRPr="000E0AF6">
        <w:rPr>
          <w:rFonts w:ascii="Arial" w:hAnsi="Arial" w:cs="Arial"/>
          <w:sz w:val="20"/>
          <w:szCs w:val="20"/>
        </w:rPr>
        <w:t xml:space="preserve">  ……………………</w:t>
      </w:r>
      <w:r w:rsidR="00A87617">
        <w:rPr>
          <w:rFonts w:ascii="Arial" w:hAnsi="Arial" w:cs="Arial"/>
          <w:sz w:val="20"/>
          <w:szCs w:val="20"/>
        </w:rPr>
        <w:t>……..</w:t>
      </w:r>
      <w:r w:rsidR="00CB13B5" w:rsidRPr="000E0AF6">
        <w:rPr>
          <w:rFonts w:ascii="Arial" w:hAnsi="Arial" w:cs="Arial"/>
          <w:sz w:val="20"/>
          <w:szCs w:val="20"/>
        </w:rPr>
        <w:t>……………………………………………….</w:t>
      </w:r>
      <w:r w:rsidRPr="000E0AF6">
        <w:rPr>
          <w:rFonts w:ascii="Arial" w:hAnsi="Arial" w:cs="Arial"/>
          <w:sz w:val="20"/>
          <w:szCs w:val="20"/>
        </w:rPr>
        <w:t>………………………………</w:t>
      </w:r>
    </w:p>
    <w:p w:rsidR="00966DDB" w:rsidRDefault="00966DDB" w:rsidP="00A94EB8">
      <w:pPr>
        <w:rPr>
          <w:rFonts w:ascii="Arial" w:hAnsi="Arial" w:cs="Arial"/>
          <w:sz w:val="20"/>
          <w:szCs w:val="20"/>
        </w:rPr>
      </w:pPr>
    </w:p>
    <w:p w:rsidR="00966DDB" w:rsidRDefault="006628BE" w:rsidP="00A94EB8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- </w:t>
      </w:r>
      <w:r w:rsidR="00194FE8"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>w</w:t>
      </w:r>
      <w:r w:rsidR="00396F30" w:rsidRPr="000E0AF6">
        <w:rPr>
          <w:rFonts w:ascii="Arial" w:hAnsi="Arial" w:cs="Arial"/>
          <w:sz w:val="20"/>
          <w:szCs w:val="20"/>
        </w:rPr>
        <w:t>ysokość dofinansowania</w:t>
      </w:r>
      <w:r w:rsidR="001564A2" w:rsidRPr="000E0AF6">
        <w:rPr>
          <w:rFonts w:ascii="Arial" w:hAnsi="Arial" w:cs="Arial"/>
          <w:sz w:val="20"/>
          <w:szCs w:val="20"/>
        </w:rPr>
        <w:t xml:space="preserve">  ...</w:t>
      </w:r>
      <w:r w:rsidR="00CB13B5" w:rsidRPr="000E0AF6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1564A2" w:rsidRPr="000E0AF6">
        <w:rPr>
          <w:rFonts w:ascii="Arial" w:hAnsi="Arial" w:cs="Arial"/>
          <w:sz w:val="20"/>
          <w:szCs w:val="20"/>
        </w:rPr>
        <w:t>.........</w:t>
      </w:r>
      <w:r w:rsidRPr="000E0AF6">
        <w:rPr>
          <w:rFonts w:ascii="Arial" w:hAnsi="Arial" w:cs="Arial"/>
          <w:sz w:val="20"/>
          <w:szCs w:val="20"/>
        </w:rPr>
        <w:t>...........</w:t>
      </w:r>
      <w:r w:rsidR="001564A2" w:rsidRPr="000E0AF6">
        <w:rPr>
          <w:rFonts w:ascii="Arial" w:hAnsi="Arial" w:cs="Arial"/>
          <w:sz w:val="20"/>
          <w:szCs w:val="20"/>
        </w:rPr>
        <w:t>......................</w:t>
      </w:r>
    </w:p>
    <w:p w:rsidR="00966DDB" w:rsidRDefault="00966DDB" w:rsidP="00A94EB8">
      <w:pPr>
        <w:rPr>
          <w:rFonts w:ascii="Arial" w:hAnsi="Arial" w:cs="Arial"/>
          <w:sz w:val="20"/>
          <w:szCs w:val="20"/>
        </w:rPr>
      </w:pPr>
    </w:p>
    <w:p w:rsidR="00966DDB" w:rsidRDefault="00966DDB" w:rsidP="00966DDB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="006628BE" w:rsidRPr="000E0AF6">
        <w:rPr>
          <w:rFonts w:ascii="Arial" w:hAnsi="Arial" w:cs="Arial"/>
          <w:sz w:val="20"/>
          <w:szCs w:val="20"/>
        </w:rPr>
        <w:t>-</w:t>
      </w:r>
      <w:r w:rsidR="00A94EB8" w:rsidRPr="000E0AF6">
        <w:rPr>
          <w:rFonts w:ascii="Arial" w:hAnsi="Arial" w:cs="Arial"/>
          <w:sz w:val="20"/>
          <w:szCs w:val="20"/>
        </w:rPr>
        <w:t xml:space="preserve">  </w:t>
      </w:r>
      <w:r w:rsidR="006628BE" w:rsidRPr="000E0AF6">
        <w:rPr>
          <w:rFonts w:ascii="Arial" w:hAnsi="Arial" w:cs="Arial"/>
          <w:sz w:val="20"/>
          <w:szCs w:val="20"/>
        </w:rPr>
        <w:t>kwota do wypłaty</w:t>
      </w:r>
      <w:r w:rsidR="00A87617">
        <w:rPr>
          <w:rFonts w:ascii="Arial" w:hAnsi="Arial" w:cs="Arial"/>
          <w:sz w:val="20"/>
          <w:szCs w:val="20"/>
        </w:rPr>
        <w:t xml:space="preserve"> …</w:t>
      </w:r>
      <w:r w:rsidR="006628BE" w:rsidRPr="000E0AF6">
        <w:rPr>
          <w:rFonts w:ascii="Arial" w:hAnsi="Arial" w:cs="Arial"/>
          <w:sz w:val="20"/>
          <w:szCs w:val="20"/>
        </w:rPr>
        <w:t>………</w:t>
      </w:r>
      <w:r w:rsidR="00CB13B5" w:rsidRPr="000E0AF6">
        <w:rPr>
          <w:rFonts w:ascii="Arial" w:hAnsi="Arial" w:cs="Arial"/>
          <w:sz w:val="20"/>
          <w:szCs w:val="20"/>
        </w:rPr>
        <w:t>.………………………………………………………………………………</w:t>
      </w:r>
      <w:r w:rsidR="006628BE" w:rsidRPr="000E0AF6">
        <w:rPr>
          <w:rFonts w:ascii="Arial" w:hAnsi="Arial" w:cs="Arial"/>
          <w:sz w:val="20"/>
          <w:szCs w:val="20"/>
        </w:rPr>
        <w:t>…………</w:t>
      </w:r>
      <w:r w:rsidR="00A94EB8" w:rsidRPr="000E0AF6">
        <w:rPr>
          <w:rFonts w:ascii="Arial" w:hAnsi="Arial" w:cs="Arial"/>
          <w:sz w:val="20"/>
          <w:szCs w:val="20"/>
        </w:rPr>
        <w:t>..</w:t>
      </w:r>
      <w:r w:rsidR="006628BE" w:rsidRPr="000E0AF6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</w:p>
    <w:p w:rsidR="006628BE" w:rsidRPr="000E0AF6" w:rsidRDefault="001564A2" w:rsidP="00966DDB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</w:p>
    <w:p w:rsidR="001564A2" w:rsidRPr="000E0AF6" w:rsidRDefault="006628BE" w:rsidP="00A94EB8">
      <w:pPr>
        <w:rPr>
          <w:rFonts w:ascii="Arial" w:hAnsi="Arial" w:cs="Arial"/>
          <w:sz w:val="22"/>
          <w:szCs w:val="22"/>
        </w:rPr>
      </w:pPr>
      <w:r w:rsidRPr="000E0AF6">
        <w:rPr>
          <w:rFonts w:ascii="Arial" w:hAnsi="Arial" w:cs="Arial"/>
          <w:sz w:val="20"/>
          <w:szCs w:val="20"/>
        </w:rPr>
        <w:t xml:space="preserve">- </w:t>
      </w:r>
      <w:r w:rsidR="001564A2" w:rsidRPr="000E0AF6">
        <w:rPr>
          <w:rFonts w:ascii="Arial" w:hAnsi="Arial" w:cs="Arial"/>
          <w:sz w:val="20"/>
          <w:szCs w:val="20"/>
        </w:rPr>
        <w:t xml:space="preserve"> słownie: </w:t>
      </w:r>
      <w:r w:rsidR="00A87617">
        <w:rPr>
          <w:rFonts w:ascii="Arial" w:hAnsi="Arial" w:cs="Arial"/>
          <w:sz w:val="20"/>
          <w:szCs w:val="20"/>
        </w:rPr>
        <w:t>…</w:t>
      </w:r>
      <w:r w:rsidR="001564A2" w:rsidRPr="000E0AF6">
        <w:rPr>
          <w:rFonts w:ascii="Arial" w:hAnsi="Arial" w:cs="Arial"/>
          <w:sz w:val="20"/>
          <w:szCs w:val="20"/>
        </w:rPr>
        <w:t>………………………………</w:t>
      </w:r>
      <w:r w:rsidR="00CB13B5" w:rsidRPr="000E0AF6">
        <w:rPr>
          <w:rFonts w:ascii="Arial" w:hAnsi="Arial" w:cs="Arial"/>
          <w:sz w:val="20"/>
          <w:szCs w:val="20"/>
        </w:rPr>
        <w:t>………………………………………………………………………………...</w:t>
      </w:r>
      <w:r w:rsidR="001564A2" w:rsidRPr="000E0AF6">
        <w:rPr>
          <w:rFonts w:ascii="Arial" w:hAnsi="Arial" w:cs="Arial"/>
          <w:sz w:val="20"/>
          <w:szCs w:val="20"/>
        </w:rPr>
        <w:t>….……….</w:t>
      </w:r>
      <w:r w:rsidR="001564A2" w:rsidRPr="000E0AF6">
        <w:rPr>
          <w:rFonts w:ascii="Arial" w:hAnsi="Arial" w:cs="Arial"/>
          <w:sz w:val="22"/>
          <w:szCs w:val="22"/>
        </w:rPr>
        <w:t xml:space="preserve"> </w:t>
      </w:r>
    </w:p>
    <w:p w:rsidR="001564A2" w:rsidRPr="000E0AF6" w:rsidRDefault="001564A2" w:rsidP="00A94EB8">
      <w:pPr>
        <w:rPr>
          <w:rFonts w:ascii="Arial" w:hAnsi="Arial" w:cs="Arial"/>
          <w:sz w:val="22"/>
          <w:szCs w:val="22"/>
        </w:rPr>
      </w:pPr>
    </w:p>
    <w:p w:rsidR="00255267" w:rsidRPr="000E0AF6" w:rsidRDefault="00255267" w:rsidP="00A94EB8">
      <w:pPr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-</w:t>
      </w:r>
      <w:r w:rsidR="00A94EB8"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 xml:space="preserve"> podatek/ulga</w:t>
      </w:r>
      <w:r w:rsidR="00A87617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>………</w:t>
      </w:r>
      <w:r w:rsidR="00A94EB8" w:rsidRPr="000E0AF6">
        <w:rPr>
          <w:rFonts w:ascii="Arial" w:hAnsi="Arial" w:cs="Arial"/>
          <w:sz w:val="20"/>
          <w:szCs w:val="20"/>
        </w:rPr>
        <w:t>..</w:t>
      </w:r>
      <w:r w:rsidRPr="000E0AF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………………………………………………………………………………………………………………...</w:t>
      </w:r>
    </w:p>
    <w:p w:rsidR="00C65B29" w:rsidRPr="000E0AF6" w:rsidRDefault="00C65B29" w:rsidP="00A87617">
      <w:pPr>
        <w:jc w:val="right"/>
        <w:rPr>
          <w:rFonts w:ascii="Arial" w:hAnsi="Arial" w:cs="Arial"/>
          <w:b/>
          <w:sz w:val="20"/>
          <w:szCs w:val="20"/>
        </w:rPr>
      </w:pPr>
    </w:p>
    <w:p w:rsidR="00966DDB" w:rsidRDefault="00F20706" w:rsidP="00966DDB">
      <w:pPr>
        <w:ind w:left="6381"/>
        <w:jc w:val="right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564C86" w:rsidRDefault="000453E9" w:rsidP="00966DDB">
      <w:pPr>
        <w:ind w:left="6381"/>
        <w:jc w:val="right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podpis pracownika komórki socjalnej</w:t>
      </w:r>
    </w:p>
    <w:p w:rsidR="00966DDB" w:rsidRDefault="00966DDB" w:rsidP="00966DDB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966DDB" w:rsidRPr="000E0AF6" w:rsidRDefault="00966DDB" w:rsidP="00966DDB">
      <w:pPr>
        <w:ind w:left="6381"/>
        <w:jc w:val="right"/>
        <w:rPr>
          <w:rFonts w:ascii="Arial" w:hAnsi="Arial" w:cs="Arial"/>
          <w:sz w:val="20"/>
          <w:szCs w:val="20"/>
          <w:lang w:eastAsia="pl-PL"/>
        </w:rPr>
      </w:pPr>
    </w:p>
    <w:p w:rsidR="00CF4F4D" w:rsidRDefault="00564C86" w:rsidP="00966DDB">
      <w:pPr>
        <w:spacing w:line="480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działalności kulturalno-oświatowej w Protokole Nr…….... Załącznik Nr………..  z dnia ……………………….….</w:t>
      </w:r>
    </w:p>
    <w:p w:rsidR="00966DDB" w:rsidRDefault="00966DDB" w:rsidP="00966DDB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</w:p>
    <w:p w:rsidR="00966DDB" w:rsidRPr="000E0AF6" w:rsidRDefault="00966DDB" w:rsidP="00966DDB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</w:p>
    <w:p w:rsidR="003713FC" w:rsidRPr="000E0AF6" w:rsidRDefault="003713FC" w:rsidP="00CD5D5B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0E0AF6">
        <w:rPr>
          <w:rFonts w:ascii="Arial" w:hAnsi="Arial" w:cs="Arial"/>
          <w:b/>
          <w:sz w:val="20"/>
          <w:szCs w:val="20"/>
          <w:lang w:eastAsia="ar-SA"/>
        </w:rPr>
        <w:t xml:space="preserve">Wniosek jest podstawowym dokumentem do przyznania </w:t>
      </w:r>
      <w:r w:rsidR="00CD5D5B">
        <w:rPr>
          <w:rFonts w:ascii="Arial" w:hAnsi="Arial" w:cs="Arial"/>
          <w:b/>
          <w:sz w:val="20"/>
          <w:szCs w:val="20"/>
          <w:lang w:eastAsia="ar-SA"/>
        </w:rPr>
        <w:t>świadczenia</w:t>
      </w:r>
    </w:p>
    <w:p w:rsidR="003713FC" w:rsidRPr="000E0AF6" w:rsidRDefault="003713FC" w:rsidP="00CD5D5B">
      <w:pPr>
        <w:spacing w:line="360" w:lineRule="auto"/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0E0AF6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3713FC" w:rsidRPr="000E0AF6" w:rsidSect="003A777E">
      <w:headerReference w:type="default" r:id="rId8"/>
      <w:pgSz w:w="11906" w:h="16838"/>
      <w:pgMar w:top="641" w:right="567" w:bottom="567" w:left="567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17" w:rsidRDefault="00B04717" w:rsidP="00922AE3">
      <w:r>
        <w:separator/>
      </w:r>
    </w:p>
  </w:endnote>
  <w:endnote w:type="continuationSeparator" w:id="0">
    <w:p w:rsidR="00B04717" w:rsidRDefault="00B04717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17" w:rsidRDefault="00B04717" w:rsidP="00922AE3">
      <w:r>
        <w:separator/>
      </w:r>
    </w:p>
  </w:footnote>
  <w:footnote w:type="continuationSeparator" w:id="0">
    <w:p w:rsidR="00B04717" w:rsidRDefault="00B04717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42" w:rsidRPr="00966DDB" w:rsidRDefault="003A777E" w:rsidP="00966DDB">
    <w:pPr>
      <w:pStyle w:val="Nagwek"/>
      <w:jc w:val="right"/>
      <w:rPr>
        <w:rFonts w:cs="Arial"/>
        <w:sz w:val="16"/>
      </w:rPr>
    </w:pPr>
    <w:r w:rsidRPr="00966DDB">
      <w:rPr>
        <w:rFonts w:cs="Arial"/>
        <w:sz w:val="16"/>
      </w:rPr>
      <w:t>Załącznik Nr 8 do Regulaminu ZFŚS</w:t>
    </w:r>
    <w:r w:rsidR="00E9757B" w:rsidRPr="00966DDB">
      <w:rPr>
        <w:rFonts w:cs="Arial"/>
        <w:sz w:val="16"/>
      </w:rPr>
      <w:t xml:space="preserve"> </w:t>
    </w:r>
  </w:p>
  <w:p w:rsidR="003A777E" w:rsidRPr="00966DDB" w:rsidRDefault="003A777E" w:rsidP="00966DDB">
    <w:pPr>
      <w:pStyle w:val="Tekstpodstawowy"/>
      <w:jc w:val="right"/>
      <w:rPr>
        <w:rFonts w:ascii="Arial" w:hAnsi="Arial" w:cs="Arial"/>
        <w:sz w:val="14"/>
      </w:rPr>
    </w:pPr>
    <w:r w:rsidRPr="00966DDB">
      <w:rPr>
        <w:rFonts w:ascii="Arial" w:hAnsi="Arial" w:cs="Arial"/>
        <w:sz w:val="14"/>
      </w:rPr>
      <w:t xml:space="preserve">CUWO/DZIAŁALNOŚĆ KULTURALNO-OŚWIATOWA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4005E"/>
    <w:rsid w:val="000453E9"/>
    <w:rsid w:val="000A01D4"/>
    <w:rsid w:val="000C4844"/>
    <w:rsid w:val="000D0824"/>
    <w:rsid w:val="000D71B0"/>
    <w:rsid w:val="000E0AF6"/>
    <w:rsid w:val="000E7B5F"/>
    <w:rsid w:val="0013340A"/>
    <w:rsid w:val="0013621C"/>
    <w:rsid w:val="00144D53"/>
    <w:rsid w:val="001540F5"/>
    <w:rsid w:val="001564A2"/>
    <w:rsid w:val="001606B7"/>
    <w:rsid w:val="00185AAA"/>
    <w:rsid w:val="00194FE8"/>
    <w:rsid w:val="001A1BD2"/>
    <w:rsid w:val="001A74D7"/>
    <w:rsid w:val="00200259"/>
    <w:rsid w:val="00232D62"/>
    <w:rsid w:val="002413A6"/>
    <w:rsid w:val="00242795"/>
    <w:rsid w:val="00244BF4"/>
    <w:rsid w:val="00255267"/>
    <w:rsid w:val="002A7F1C"/>
    <w:rsid w:val="002B67E3"/>
    <w:rsid w:val="002D53C0"/>
    <w:rsid w:val="00322C75"/>
    <w:rsid w:val="00346ACD"/>
    <w:rsid w:val="0035007B"/>
    <w:rsid w:val="00353955"/>
    <w:rsid w:val="00363201"/>
    <w:rsid w:val="003713FC"/>
    <w:rsid w:val="003716AF"/>
    <w:rsid w:val="00374305"/>
    <w:rsid w:val="00396F30"/>
    <w:rsid w:val="003A777E"/>
    <w:rsid w:val="003E32CB"/>
    <w:rsid w:val="003F78AC"/>
    <w:rsid w:val="00410D75"/>
    <w:rsid w:val="004119FE"/>
    <w:rsid w:val="00413B18"/>
    <w:rsid w:val="0041405B"/>
    <w:rsid w:val="00425B9B"/>
    <w:rsid w:val="0046045C"/>
    <w:rsid w:val="0047319E"/>
    <w:rsid w:val="00477F43"/>
    <w:rsid w:val="0049300C"/>
    <w:rsid w:val="004A170B"/>
    <w:rsid w:val="004B11A7"/>
    <w:rsid w:val="004C60BE"/>
    <w:rsid w:val="004F5605"/>
    <w:rsid w:val="00507446"/>
    <w:rsid w:val="00515A66"/>
    <w:rsid w:val="00520853"/>
    <w:rsid w:val="0052289D"/>
    <w:rsid w:val="00526E12"/>
    <w:rsid w:val="005466D1"/>
    <w:rsid w:val="00561881"/>
    <w:rsid w:val="00564C86"/>
    <w:rsid w:val="00572C10"/>
    <w:rsid w:val="005741DE"/>
    <w:rsid w:val="0059346B"/>
    <w:rsid w:val="005B2360"/>
    <w:rsid w:val="005D05EC"/>
    <w:rsid w:val="005D3E28"/>
    <w:rsid w:val="005F227B"/>
    <w:rsid w:val="005F71CE"/>
    <w:rsid w:val="006216BD"/>
    <w:rsid w:val="00624172"/>
    <w:rsid w:val="00645153"/>
    <w:rsid w:val="006545F8"/>
    <w:rsid w:val="00654E3D"/>
    <w:rsid w:val="006628BE"/>
    <w:rsid w:val="006810EC"/>
    <w:rsid w:val="00695F2E"/>
    <w:rsid w:val="006B46BE"/>
    <w:rsid w:val="006D2171"/>
    <w:rsid w:val="006E5269"/>
    <w:rsid w:val="00700EB2"/>
    <w:rsid w:val="00702DB6"/>
    <w:rsid w:val="00712981"/>
    <w:rsid w:val="007261BD"/>
    <w:rsid w:val="00790432"/>
    <w:rsid w:val="007B3F6A"/>
    <w:rsid w:val="007C10BD"/>
    <w:rsid w:val="007E6497"/>
    <w:rsid w:val="00816BD5"/>
    <w:rsid w:val="00827B99"/>
    <w:rsid w:val="00830A6C"/>
    <w:rsid w:val="00833176"/>
    <w:rsid w:val="00846828"/>
    <w:rsid w:val="008E4189"/>
    <w:rsid w:val="008F3541"/>
    <w:rsid w:val="00900608"/>
    <w:rsid w:val="00912E0E"/>
    <w:rsid w:val="00922AE3"/>
    <w:rsid w:val="00966DDB"/>
    <w:rsid w:val="00976181"/>
    <w:rsid w:val="009C0039"/>
    <w:rsid w:val="009C54AB"/>
    <w:rsid w:val="009D7842"/>
    <w:rsid w:val="00A23FDD"/>
    <w:rsid w:val="00A37F5A"/>
    <w:rsid w:val="00A40670"/>
    <w:rsid w:val="00A42D5A"/>
    <w:rsid w:val="00A60029"/>
    <w:rsid w:val="00A87617"/>
    <w:rsid w:val="00A87887"/>
    <w:rsid w:val="00A94122"/>
    <w:rsid w:val="00A9438B"/>
    <w:rsid w:val="00A94EB8"/>
    <w:rsid w:val="00AD008F"/>
    <w:rsid w:val="00B01397"/>
    <w:rsid w:val="00B04717"/>
    <w:rsid w:val="00B13A88"/>
    <w:rsid w:val="00B20CFA"/>
    <w:rsid w:val="00B23B3D"/>
    <w:rsid w:val="00B23E69"/>
    <w:rsid w:val="00B50432"/>
    <w:rsid w:val="00B523C1"/>
    <w:rsid w:val="00B75D73"/>
    <w:rsid w:val="00B8047C"/>
    <w:rsid w:val="00B8576B"/>
    <w:rsid w:val="00BA15DA"/>
    <w:rsid w:val="00BB7781"/>
    <w:rsid w:val="00BC3402"/>
    <w:rsid w:val="00BD235D"/>
    <w:rsid w:val="00BD3C0A"/>
    <w:rsid w:val="00BE4C7B"/>
    <w:rsid w:val="00C22E46"/>
    <w:rsid w:val="00C44474"/>
    <w:rsid w:val="00C545C2"/>
    <w:rsid w:val="00C62923"/>
    <w:rsid w:val="00C65B29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B13B5"/>
    <w:rsid w:val="00CD2AAD"/>
    <w:rsid w:val="00CD5D5B"/>
    <w:rsid w:val="00CD7237"/>
    <w:rsid w:val="00CF4F4D"/>
    <w:rsid w:val="00D2609F"/>
    <w:rsid w:val="00D4627E"/>
    <w:rsid w:val="00D47023"/>
    <w:rsid w:val="00D71BEE"/>
    <w:rsid w:val="00D72BC3"/>
    <w:rsid w:val="00D94880"/>
    <w:rsid w:val="00DD55F3"/>
    <w:rsid w:val="00DD73CC"/>
    <w:rsid w:val="00DE7647"/>
    <w:rsid w:val="00DF114E"/>
    <w:rsid w:val="00DF4C52"/>
    <w:rsid w:val="00E54258"/>
    <w:rsid w:val="00E61B74"/>
    <w:rsid w:val="00E620B5"/>
    <w:rsid w:val="00E94163"/>
    <w:rsid w:val="00E95CA8"/>
    <w:rsid w:val="00E9757B"/>
    <w:rsid w:val="00EA5C56"/>
    <w:rsid w:val="00F007B4"/>
    <w:rsid w:val="00F20706"/>
    <w:rsid w:val="00F2096F"/>
    <w:rsid w:val="00F273B0"/>
    <w:rsid w:val="00F43110"/>
    <w:rsid w:val="00F47522"/>
    <w:rsid w:val="00F51064"/>
    <w:rsid w:val="00F81D47"/>
    <w:rsid w:val="00FA641A"/>
    <w:rsid w:val="00FB2AD0"/>
    <w:rsid w:val="00FC0C71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AB0AE"/>
  <w15:chartTrackingRefBased/>
  <w15:docId w15:val="{2B6A29AB-AA83-4494-9682-86E6840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  <w:style w:type="character" w:customStyle="1" w:styleId="object">
    <w:name w:val="object"/>
    <w:rsid w:val="00CB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A04A-37BC-44F4-904B-B84241B9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3</cp:revision>
  <cp:lastPrinted>2026-01-28T09:15:00Z</cp:lastPrinted>
  <dcterms:created xsi:type="dcterms:W3CDTF">2026-02-03T14:02:00Z</dcterms:created>
  <dcterms:modified xsi:type="dcterms:W3CDTF">2026-02-03T14:02:00Z</dcterms:modified>
</cp:coreProperties>
</file>