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A00A7C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0A7C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A00A7C">
        <w:rPr>
          <w:rFonts w:ascii="Arial" w:hAnsi="Arial" w:cs="Arial"/>
          <w:sz w:val="32"/>
          <w:szCs w:val="32"/>
        </w:rPr>
        <w:t>…………………</w:t>
      </w:r>
    </w:p>
    <w:p w:rsidR="00BD3C0A" w:rsidRPr="00A00A7C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A00A7C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A00A7C">
        <w:rPr>
          <w:rFonts w:ascii="Arial" w:hAnsi="Arial" w:cs="Arial"/>
          <w:sz w:val="22"/>
          <w:szCs w:val="22"/>
        </w:rPr>
        <w:t xml:space="preserve"> </w:t>
      </w:r>
      <w:r w:rsidRPr="00A00A7C">
        <w:rPr>
          <w:rFonts w:ascii="Arial" w:hAnsi="Arial" w:cs="Arial"/>
          <w:sz w:val="22"/>
          <w:szCs w:val="22"/>
        </w:rPr>
        <w:t>(RODO art.6.1.c oraz art.9. 2.b)</w:t>
      </w:r>
    </w:p>
    <w:p w:rsidR="00B20CFA" w:rsidRPr="00A00A7C" w:rsidRDefault="00B20CFA" w:rsidP="00BD3C0A">
      <w:pPr>
        <w:jc w:val="right"/>
        <w:rPr>
          <w:rFonts w:ascii="Arial" w:hAnsi="Arial" w:cs="Arial"/>
          <w:sz w:val="22"/>
          <w:szCs w:val="22"/>
        </w:rPr>
      </w:pPr>
    </w:p>
    <w:p w:rsidR="004C60BE" w:rsidRPr="00A00A7C" w:rsidRDefault="00A00A7C" w:rsidP="00A00A7C">
      <w:pPr>
        <w:rPr>
          <w:rFonts w:ascii="Arial" w:hAnsi="Arial" w:cs="Arial"/>
          <w:b/>
          <w:bCs/>
          <w:sz w:val="20"/>
          <w:szCs w:val="20"/>
        </w:rPr>
      </w:pPr>
      <w:r w:rsidRPr="00A00A7C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0453E9" w:rsidRPr="00A00A7C" w:rsidRDefault="000453E9" w:rsidP="00A00A7C">
      <w:pPr>
        <w:rPr>
          <w:rFonts w:ascii="Arial" w:hAnsi="Arial" w:cs="Arial"/>
          <w:sz w:val="20"/>
          <w:szCs w:val="20"/>
        </w:rPr>
      </w:pPr>
    </w:p>
    <w:p w:rsidR="004F5605" w:rsidRPr="00A00A7C" w:rsidRDefault="000453E9" w:rsidP="00A00A7C">
      <w:pPr>
        <w:spacing w:line="480" w:lineRule="auto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1. Imię i nazwisko .............</w:t>
      </w:r>
      <w:r w:rsidR="00BD3C0A" w:rsidRPr="00A00A7C">
        <w:rPr>
          <w:rFonts w:ascii="Arial" w:hAnsi="Arial" w:cs="Arial"/>
          <w:sz w:val="20"/>
          <w:szCs w:val="20"/>
        </w:rPr>
        <w:t>.................</w:t>
      </w:r>
      <w:r w:rsidRPr="00A00A7C">
        <w:rPr>
          <w:rFonts w:ascii="Arial" w:hAnsi="Arial" w:cs="Arial"/>
          <w:sz w:val="20"/>
          <w:szCs w:val="20"/>
        </w:rPr>
        <w:t>.......................</w:t>
      </w:r>
      <w:r w:rsidR="009C54AB" w:rsidRPr="00A00A7C">
        <w:rPr>
          <w:rFonts w:ascii="Arial" w:hAnsi="Arial" w:cs="Arial"/>
          <w:sz w:val="20"/>
          <w:szCs w:val="20"/>
        </w:rPr>
        <w:t>......................................................</w:t>
      </w:r>
      <w:r w:rsidR="0013340A" w:rsidRPr="00A00A7C">
        <w:rPr>
          <w:rFonts w:ascii="Arial" w:hAnsi="Arial" w:cs="Arial"/>
          <w:sz w:val="20"/>
          <w:szCs w:val="20"/>
        </w:rPr>
        <w:t>data urodzenia..</w:t>
      </w:r>
      <w:r w:rsidR="00BB7781" w:rsidRPr="00A00A7C">
        <w:rPr>
          <w:rFonts w:ascii="Arial" w:hAnsi="Arial" w:cs="Arial"/>
          <w:sz w:val="20"/>
          <w:szCs w:val="20"/>
        </w:rPr>
        <w:t>..............</w:t>
      </w:r>
      <w:r w:rsidR="00A00A7C">
        <w:rPr>
          <w:rFonts w:ascii="Arial" w:hAnsi="Arial" w:cs="Arial"/>
          <w:sz w:val="20"/>
          <w:szCs w:val="20"/>
        </w:rPr>
        <w:t>................</w:t>
      </w:r>
    </w:p>
    <w:p w:rsidR="00BD3C0A" w:rsidRPr="00A00A7C" w:rsidRDefault="00900608" w:rsidP="00A00A7C">
      <w:pPr>
        <w:spacing w:line="480" w:lineRule="auto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2</w:t>
      </w:r>
      <w:r w:rsidR="000453E9" w:rsidRPr="00A00A7C">
        <w:rPr>
          <w:rFonts w:ascii="Arial" w:hAnsi="Arial" w:cs="Arial"/>
          <w:sz w:val="20"/>
          <w:szCs w:val="20"/>
        </w:rPr>
        <w:t>. Adres zamieszkania .</w:t>
      </w:r>
      <w:r w:rsidR="00A00A7C">
        <w:rPr>
          <w:rFonts w:ascii="Arial" w:hAnsi="Arial" w:cs="Arial"/>
          <w:sz w:val="20"/>
          <w:szCs w:val="20"/>
        </w:rPr>
        <w:t>...........................</w:t>
      </w:r>
      <w:r w:rsidR="000453E9" w:rsidRPr="00A00A7C">
        <w:rPr>
          <w:rFonts w:ascii="Arial" w:hAnsi="Arial" w:cs="Arial"/>
          <w:sz w:val="20"/>
          <w:szCs w:val="20"/>
        </w:rPr>
        <w:t>...</w:t>
      </w:r>
      <w:r w:rsidR="00FE669F" w:rsidRPr="00A00A7C">
        <w:rPr>
          <w:rFonts w:ascii="Arial" w:hAnsi="Arial" w:cs="Arial"/>
          <w:sz w:val="20"/>
          <w:szCs w:val="20"/>
        </w:rPr>
        <w:t>.</w:t>
      </w:r>
      <w:r w:rsidR="000453E9" w:rsidRPr="00A00A7C">
        <w:rPr>
          <w:rFonts w:ascii="Arial" w:hAnsi="Arial" w:cs="Arial"/>
          <w:sz w:val="20"/>
          <w:szCs w:val="20"/>
        </w:rPr>
        <w:t>............................................</w:t>
      </w:r>
      <w:r w:rsidR="00FE669F" w:rsidRPr="00A00A7C">
        <w:rPr>
          <w:rFonts w:ascii="Arial" w:hAnsi="Arial" w:cs="Arial"/>
          <w:sz w:val="20"/>
          <w:szCs w:val="20"/>
        </w:rPr>
        <w:t>.....................</w:t>
      </w:r>
      <w:r w:rsidR="000453E9" w:rsidRPr="00A00A7C">
        <w:rPr>
          <w:rFonts w:ascii="Arial" w:hAnsi="Arial" w:cs="Arial"/>
          <w:sz w:val="20"/>
          <w:szCs w:val="20"/>
        </w:rPr>
        <w:t>.............. telefon ...</w:t>
      </w:r>
      <w:r w:rsidR="00BD3C0A" w:rsidRPr="00A00A7C">
        <w:rPr>
          <w:rFonts w:ascii="Arial" w:hAnsi="Arial" w:cs="Arial"/>
          <w:sz w:val="20"/>
          <w:szCs w:val="20"/>
        </w:rPr>
        <w:t>..............</w:t>
      </w:r>
      <w:r w:rsidR="00A00A7C">
        <w:rPr>
          <w:rFonts w:ascii="Arial" w:hAnsi="Arial" w:cs="Arial"/>
          <w:sz w:val="20"/>
          <w:szCs w:val="20"/>
        </w:rPr>
        <w:t>...............</w:t>
      </w:r>
    </w:p>
    <w:p w:rsidR="00396F30" w:rsidRPr="00A00A7C" w:rsidRDefault="00396F30" w:rsidP="00A00A7C">
      <w:pPr>
        <w:spacing w:line="480" w:lineRule="auto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3. N</w:t>
      </w:r>
      <w:r w:rsidRPr="00A00A7C">
        <w:rPr>
          <w:rFonts w:ascii="Arial" w:hAnsi="Arial" w:cs="Arial"/>
          <w:sz w:val="20"/>
          <w:szCs w:val="20"/>
          <w:lang/>
        </w:rPr>
        <w:t>r emerytury ............................................................................  kwota emerytury brutto .....................</w:t>
      </w:r>
      <w:r w:rsidR="00A00A7C">
        <w:rPr>
          <w:rFonts w:ascii="Arial" w:hAnsi="Arial" w:cs="Arial"/>
          <w:sz w:val="20"/>
          <w:szCs w:val="20"/>
          <w:lang/>
        </w:rPr>
        <w:t>..............................</w:t>
      </w:r>
    </w:p>
    <w:p w:rsidR="000453E9" w:rsidRPr="00A00A7C" w:rsidRDefault="00396F30" w:rsidP="00A00A7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  <w:lang/>
        </w:rPr>
        <w:t>4</w:t>
      </w:r>
      <w:r w:rsidR="00A00A7C">
        <w:rPr>
          <w:rFonts w:ascii="Arial" w:hAnsi="Arial" w:cs="Arial"/>
          <w:sz w:val="20"/>
          <w:szCs w:val="20"/>
          <w:lang/>
        </w:rPr>
        <w:t>. Emerytura</w:t>
      </w:r>
      <w:r w:rsidR="000453E9" w:rsidRPr="00A00A7C">
        <w:rPr>
          <w:rFonts w:ascii="Arial" w:hAnsi="Arial" w:cs="Arial"/>
          <w:sz w:val="20"/>
          <w:szCs w:val="20"/>
          <w:lang/>
        </w:rPr>
        <w:t>......................................................................................................................</w:t>
      </w:r>
      <w:r w:rsidR="00BD3C0A" w:rsidRPr="00A00A7C">
        <w:rPr>
          <w:rFonts w:ascii="Arial" w:hAnsi="Arial" w:cs="Arial"/>
          <w:sz w:val="20"/>
          <w:szCs w:val="20"/>
          <w:lang/>
        </w:rPr>
        <w:t>....................................</w:t>
      </w:r>
      <w:r w:rsidR="000453E9" w:rsidRPr="00A00A7C">
        <w:rPr>
          <w:rFonts w:ascii="Arial" w:hAnsi="Arial" w:cs="Arial"/>
          <w:sz w:val="20"/>
          <w:szCs w:val="20"/>
          <w:lang/>
        </w:rPr>
        <w:t>.....</w:t>
      </w:r>
      <w:r w:rsidR="00A00A7C">
        <w:rPr>
          <w:rFonts w:ascii="Arial" w:hAnsi="Arial" w:cs="Arial"/>
          <w:sz w:val="20"/>
          <w:szCs w:val="20"/>
          <w:lang/>
        </w:rPr>
        <w:t>...........</w:t>
      </w:r>
    </w:p>
    <w:p w:rsidR="005466D1" w:rsidRPr="00A00A7C" w:rsidRDefault="000453E9" w:rsidP="00A00A7C">
      <w:pPr>
        <w:rPr>
          <w:rFonts w:ascii="Arial" w:hAnsi="Arial" w:cs="Arial"/>
          <w:sz w:val="20"/>
          <w:szCs w:val="20"/>
          <w:lang/>
        </w:rPr>
      </w:pPr>
      <w:r w:rsidRPr="00A00A7C">
        <w:rPr>
          <w:rFonts w:ascii="Arial" w:hAnsi="Arial" w:cs="Arial"/>
          <w:sz w:val="20"/>
          <w:szCs w:val="20"/>
          <w:lang/>
        </w:rPr>
        <w:t>(</w:t>
      </w:r>
      <w:r w:rsidRPr="00A00A7C">
        <w:rPr>
          <w:rFonts w:ascii="Arial" w:hAnsi="Arial" w:cs="Arial"/>
          <w:i/>
          <w:sz w:val="20"/>
          <w:szCs w:val="20"/>
          <w:lang/>
        </w:rPr>
        <w:t>nazwa</w:t>
      </w:r>
      <w:r w:rsidR="00BD3C0A" w:rsidRPr="00A00A7C">
        <w:rPr>
          <w:rFonts w:ascii="Arial" w:hAnsi="Arial" w:cs="Arial"/>
          <w:i/>
          <w:sz w:val="20"/>
          <w:szCs w:val="20"/>
          <w:lang/>
        </w:rPr>
        <w:t xml:space="preserve"> i adres</w:t>
      </w:r>
      <w:r w:rsidRPr="00A00A7C">
        <w:rPr>
          <w:rFonts w:ascii="Arial" w:hAnsi="Arial" w:cs="Arial"/>
          <w:i/>
          <w:sz w:val="20"/>
          <w:szCs w:val="20"/>
          <w:lang/>
        </w:rPr>
        <w:t xml:space="preserve"> placówki , z której wnioskodawca odszedł na emeryturę/rentę</w:t>
      </w:r>
      <w:r w:rsidRPr="00A00A7C">
        <w:rPr>
          <w:rFonts w:ascii="Arial" w:hAnsi="Arial" w:cs="Arial"/>
          <w:sz w:val="20"/>
          <w:szCs w:val="20"/>
          <w:lang/>
        </w:rPr>
        <w:t>)</w:t>
      </w:r>
    </w:p>
    <w:p w:rsidR="00BB7781" w:rsidRPr="00A00A7C" w:rsidRDefault="00BB7781" w:rsidP="00A00A7C">
      <w:pPr>
        <w:rPr>
          <w:rFonts w:ascii="Arial" w:hAnsi="Arial" w:cs="Arial"/>
          <w:sz w:val="20"/>
          <w:szCs w:val="20"/>
          <w:lang/>
        </w:rPr>
      </w:pPr>
    </w:p>
    <w:p w:rsidR="00F0534B" w:rsidRPr="00A00A7C" w:rsidRDefault="00396F30" w:rsidP="00A00A7C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5</w:t>
      </w:r>
      <w:r w:rsidR="000453E9" w:rsidRPr="00A00A7C">
        <w:rPr>
          <w:rFonts w:ascii="Arial" w:hAnsi="Arial" w:cs="Arial"/>
          <w:sz w:val="20"/>
          <w:szCs w:val="20"/>
        </w:rPr>
        <w:t xml:space="preserve">. </w:t>
      </w:r>
      <w:r w:rsidR="00A00A7C" w:rsidRPr="00A00A7C">
        <w:rPr>
          <w:rFonts w:ascii="Arial" w:hAnsi="Arial" w:cs="Arial"/>
          <w:b/>
          <w:i/>
          <w:sz w:val="20"/>
          <w:szCs w:val="20"/>
        </w:rPr>
        <w:t>Proszę o dofinansowanie kosztów do działalności sportowo-rekreacyjnej</w:t>
      </w:r>
    </w:p>
    <w:p w:rsidR="000453E9" w:rsidRPr="00A00A7C" w:rsidRDefault="00194FE8" w:rsidP="00A00A7C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A00A7C">
        <w:rPr>
          <w:rFonts w:ascii="Arial" w:hAnsi="Arial" w:cs="Arial"/>
          <w:b/>
          <w:i/>
          <w:sz w:val="18"/>
          <w:szCs w:val="18"/>
        </w:rPr>
        <w:t xml:space="preserve"> z</w:t>
      </w:r>
      <w:r w:rsidR="0052289D" w:rsidRPr="00A00A7C">
        <w:rPr>
          <w:rFonts w:ascii="Arial" w:hAnsi="Arial" w:cs="Arial"/>
          <w:i/>
          <w:sz w:val="20"/>
          <w:szCs w:val="20"/>
        </w:rPr>
        <w:t>realizowanej w formie……………………………</w:t>
      </w:r>
      <w:r w:rsidR="00396F30" w:rsidRPr="00A00A7C">
        <w:rPr>
          <w:rFonts w:ascii="Arial" w:hAnsi="Arial" w:cs="Arial"/>
          <w:i/>
          <w:sz w:val="20"/>
          <w:szCs w:val="20"/>
        </w:rPr>
        <w:t>……</w:t>
      </w:r>
      <w:r w:rsidRPr="00A00A7C">
        <w:rPr>
          <w:rFonts w:ascii="Arial" w:hAnsi="Arial" w:cs="Arial"/>
          <w:i/>
          <w:sz w:val="20"/>
          <w:szCs w:val="20"/>
        </w:rPr>
        <w:t>…..</w:t>
      </w:r>
      <w:r w:rsidR="00396F30" w:rsidRPr="00A00A7C">
        <w:rPr>
          <w:rFonts w:ascii="Arial" w:hAnsi="Arial" w:cs="Arial"/>
          <w:i/>
          <w:sz w:val="20"/>
          <w:szCs w:val="20"/>
        </w:rPr>
        <w:t>………..</w:t>
      </w:r>
      <w:r w:rsidR="0052289D" w:rsidRPr="00A00A7C">
        <w:rPr>
          <w:rFonts w:ascii="Arial" w:hAnsi="Arial" w:cs="Arial"/>
          <w:i/>
          <w:sz w:val="20"/>
          <w:szCs w:val="20"/>
        </w:rPr>
        <w:t>………………………w dniu……………</w:t>
      </w:r>
      <w:r w:rsidR="00B23E69" w:rsidRPr="00A00A7C">
        <w:rPr>
          <w:rFonts w:ascii="Arial" w:hAnsi="Arial" w:cs="Arial"/>
          <w:i/>
          <w:sz w:val="20"/>
          <w:szCs w:val="20"/>
        </w:rPr>
        <w:t>….</w:t>
      </w:r>
      <w:r w:rsidRPr="00A00A7C">
        <w:rPr>
          <w:rFonts w:ascii="Arial" w:hAnsi="Arial" w:cs="Arial"/>
          <w:i/>
          <w:sz w:val="20"/>
          <w:szCs w:val="20"/>
        </w:rPr>
        <w:t>..</w:t>
      </w:r>
      <w:r w:rsidR="00A00A7C">
        <w:rPr>
          <w:rFonts w:ascii="Arial" w:hAnsi="Arial" w:cs="Arial"/>
          <w:i/>
          <w:sz w:val="20"/>
          <w:szCs w:val="20"/>
        </w:rPr>
        <w:t>……………</w:t>
      </w:r>
    </w:p>
    <w:p w:rsidR="00A94122" w:rsidRPr="00A00A7C" w:rsidRDefault="00396F30" w:rsidP="00A00A7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A00A7C">
        <w:rPr>
          <w:rFonts w:ascii="Arial" w:hAnsi="Arial" w:cs="Arial"/>
          <w:i/>
          <w:sz w:val="20"/>
          <w:szCs w:val="20"/>
        </w:rPr>
        <w:t>W załączeniu przedstawiam fakturę/rachunek poniesionych przez mnie kosztów uczestnictwa w ww. działalności.</w:t>
      </w:r>
    </w:p>
    <w:p w:rsidR="00244BF4" w:rsidRPr="00A00A7C" w:rsidRDefault="00CF4F4D" w:rsidP="00A00A7C">
      <w:pPr>
        <w:rPr>
          <w:rFonts w:ascii="Arial" w:hAnsi="Arial" w:cs="Arial"/>
          <w:b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6.</w:t>
      </w:r>
      <w:r w:rsidR="00A00A7C">
        <w:rPr>
          <w:rFonts w:ascii="Arial" w:hAnsi="Arial" w:cs="Arial"/>
          <w:sz w:val="20"/>
          <w:szCs w:val="20"/>
        </w:rPr>
        <w:t xml:space="preserve"> </w:t>
      </w:r>
      <w:r w:rsidR="00244BF4" w:rsidRPr="00A00A7C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p w:rsidR="00244BF4" w:rsidRPr="00A00A7C" w:rsidRDefault="00244BF4" w:rsidP="00A00A7C">
      <w:pPr>
        <w:rPr>
          <w:rFonts w:ascii="Arial" w:hAnsi="Arial" w:cs="Arial"/>
        </w:rPr>
      </w:pP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A00A7C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A00A7C" w:rsidRDefault="00244BF4" w:rsidP="00A00A7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A00A7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A00A7C" w:rsidRDefault="00244BF4" w:rsidP="00A00A7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00A7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A00A7C" w:rsidRDefault="00244BF4" w:rsidP="00A00A7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00A7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A00A7C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A00A7C" w:rsidRDefault="00244BF4" w:rsidP="00A00A7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00A7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A00A7C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A00A7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A00A7C" w:rsidRDefault="00244BF4" w:rsidP="00A00A7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A00A7C" w:rsidRDefault="00244BF4" w:rsidP="00A00A7C">
            <w:pPr>
              <w:pStyle w:val="Nagwektabeli"/>
              <w:spacing w:line="48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00A7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A00A7C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A00A7C" w:rsidTr="00E54258">
        <w:trPr>
          <w:trHeight w:val="283"/>
        </w:trPr>
        <w:tc>
          <w:tcPr>
            <w:tcW w:w="709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A00A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244BF4" w:rsidRPr="00A00A7C" w:rsidTr="00E54258">
        <w:trPr>
          <w:trHeight w:val="268"/>
        </w:trPr>
        <w:tc>
          <w:tcPr>
            <w:tcW w:w="709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A00A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A00A7C" w:rsidRDefault="00244BF4" w:rsidP="00A00A7C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0534B" w:rsidRPr="00A00A7C" w:rsidTr="00E54258">
        <w:trPr>
          <w:trHeight w:val="268"/>
        </w:trPr>
        <w:tc>
          <w:tcPr>
            <w:tcW w:w="709" w:type="dxa"/>
          </w:tcPr>
          <w:p w:rsidR="00F0534B" w:rsidRPr="00A00A7C" w:rsidRDefault="00F0534B" w:rsidP="00A00A7C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A00A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F0534B" w:rsidRPr="00A00A7C" w:rsidRDefault="00F0534B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0534B" w:rsidRPr="00A00A7C" w:rsidRDefault="00F0534B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0534B" w:rsidRPr="00A00A7C" w:rsidRDefault="00F0534B" w:rsidP="00A00A7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0534B" w:rsidRPr="00A00A7C" w:rsidRDefault="00F0534B" w:rsidP="00A00A7C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:rsidR="00C76940" w:rsidRPr="00A00A7C" w:rsidRDefault="00CF4F4D" w:rsidP="00A00A7C">
      <w:pPr>
        <w:rPr>
          <w:rFonts w:ascii="Arial" w:hAnsi="Arial" w:cs="Arial"/>
          <w:b/>
          <w:sz w:val="20"/>
          <w:szCs w:val="20"/>
          <w:lang w:eastAsia="ar-SA"/>
        </w:rPr>
      </w:pPr>
      <w:r w:rsidRPr="00A00A7C">
        <w:rPr>
          <w:rFonts w:ascii="Arial" w:hAnsi="Arial" w:cs="Arial"/>
          <w:sz w:val="20"/>
          <w:szCs w:val="20"/>
          <w:lang w:eastAsia="ar-SA"/>
        </w:rPr>
        <w:t>7</w:t>
      </w:r>
      <w:r w:rsidR="00C76940" w:rsidRPr="00A00A7C">
        <w:rPr>
          <w:rFonts w:ascii="Arial" w:hAnsi="Arial" w:cs="Arial"/>
          <w:sz w:val="20"/>
          <w:szCs w:val="20"/>
          <w:lang w:eastAsia="ar-SA"/>
        </w:rPr>
        <w:t>.</w:t>
      </w:r>
      <w:r w:rsidR="00C76940" w:rsidRPr="00A00A7C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A00A7C" w:rsidRDefault="00C76940" w:rsidP="00A00A7C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A00A7C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A00A7C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A00A7C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A00A7C" w:rsidRDefault="00C76940" w:rsidP="00A00A7C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00A7C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A00A7C" w:rsidRDefault="000D71B0" w:rsidP="00A00A7C">
      <w:pPr>
        <w:ind w:left="7799"/>
        <w:jc w:val="right"/>
        <w:rPr>
          <w:rFonts w:ascii="Arial" w:hAnsi="Arial" w:cs="Arial"/>
          <w:i/>
          <w:sz w:val="20"/>
          <w:szCs w:val="20"/>
        </w:rPr>
      </w:pPr>
      <w:r w:rsidRPr="00A00A7C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912E0E" w:rsidRPr="00A00A7C" w:rsidRDefault="002D53C0" w:rsidP="00A00A7C">
      <w:pPr>
        <w:ind w:left="7799"/>
        <w:jc w:val="right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podpis wnioskodawcy</w:t>
      </w:r>
    </w:p>
    <w:p w:rsidR="00BE4C7B" w:rsidRPr="00A00A7C" w:rsidRDefault="00CF4F4D" w:rsidP="00A00A7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8</w:t>
      </w:r>
      <w:r w:rsidR="00BE4C7B" w:rsidRPr="00A00A7C">
        <w:rPr>
          <w:rFonts w:ascii="Arial" w:hAnsi="Arial" w:cs="Arial"/>
          <w:sz w:val="20"/>
          <w:szCs w:val="20"/>
        </w:rPr>
        <w:t xml:space="preserve">. Forma odbioru świadczenia - zaznaczyć właściwe </w:t>
      </w:r>
    </w:p>
    <w:p w:rsidR="006545F8" w:rsidRPr="00A00A7C" w:rsidRDefault="006545F8" w:rsidP="00A00A7C">
      <w:pPr>
        <w:rPr>
          <w:rFonts w:ascii="Arial" w:hAnsi="Arial" w:cs="Arial"/>
          <w:sz w:val="20"/>
          <w:szCs w:val="20"/>
        </w:rPr>
      </w:pPr>
    </w:p>
    <w:p w:rsidR="00BE4C7B" w:rsidRPr="00A00A7C" w:rsidRDefault="00BE4C7B" w:rsidP="00A00A7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a.  gotówka w kasie CUWO</w:t>
      </w:r>
    </w:p>
    <w:p w:rsidR="00BE4C7B" w:rsidRPr="00A00A7C" w:rsidRDefault="00BE4C7B" w:rsidP="00A00A7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 xml:space="preserve">b.  konto bankowe </w:t>
      </w:r>
    </w:p>
    <w:p w:rsidR="00242795" w:rsidRPr="00A00A7C" w:rsidRDefault="00242795" w:rsidP="00A00A7C">
      <w:pPr>
        <w:rPr>
          <w:rFonts w:ascii="Arial" w:hAnsi="Arial" w:cs="Arial"/>
          <w:sz w:val="20"/>
          <w:szCs w:val="20"/>
        </w:rPr>
      </w:pPr>
    </w:p>
    <w:p w:rsidR="00BE4C7B" w:rsidRPr="00A00A7C" w:rsidRDefault="00BE4C7B" w:rsidP="00A00A7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Posiadam konto bankowe nr</w:t>
      </w:r>
    </w:p>
    <w:tbl>
      <w:tblPr>
        <w:tblW w:w="110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9"/>
      </w:tblGrid>
      <w:tr w:rsidR="00BE4C7B" w:rsidRPr="00A00A7C" w:rsidTr="00396F30">
        <w:trPr>
          <w:trHeight w:val="340"/>
          <w:tblHeader/>
        </w:trPr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:rsidR="00BE4C7B" w:rsidRPr="00A00A7C" w:rsidRDefault="00BE4C7B" w:rsidP="00A00A7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7647" w:rsidRPr="00A00A7C" w:rsidRDefault="00DE7647" w:rsidP="00A00A7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669F" w:rsidRPr="00A00A7C" w:rsidRDefault="00FE669F" w:rsidP="00A00A7C">
      <w:pPr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A7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</w:t>
      </w:r>
    </w:p>
    <w:p w:rsidR="00DE7647" w:rsidRPr="00A00A7C" w:rsidRDefault="00FE669F" w:rsidP="00A00A7C">
      <w:pPr>
        <w:pBdr>
          <w:bottom w:val="single" w:sz="4" w:space="1" w:color="auto"/>
        </w:pBdr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A7C">
        <w:rPr>
          <w:rFonts w:ascii="Arial" w:eastAsia="Times New Roman" w:hAnsi="Arial" w:cs="Arial"/>
          <w:bCs/>
          <w:sz w:val="20"/>
          <w:szCs w:val="20"/>
          <w:lang w:eastAsia="pl-PL"/>
        </w:rPr>
        <w:t>podpis wnioskodawcy</w:t>
      </w:r>
    </w:p>
    <w:p w:rsidR="00CF4F4D" w:rsidRPr="00A00A7C" w:rsidRDefault="00CF4F4D" w:rsidP="00A00A7C">
      <w:pPr>
        <w:rPr>
          <w:rFonts w:ascii="Arial" w:hAnsi="Arial" w:cs="Arial"/>
          <w:sz w:val="28"/>
          <w:szCs w:val="28"/>
          <w:vertAlign w:val="superscript"/>
        </w:rPr>
      </w:pPr>
      <w:r w:rsidRPr="00A00A7C">
        <w:rPr>
          <w:rFonts w:ascii="Arial" w:hAnsi="Arial" w:cs="Arial"/>
          <w:sz w:val="40"/>
          <w:szCs w:val="40"/>
          <w:vertAlign w:val="superscript"/>
        </w:rPr>
        <w:t>¹</w:t>
      </w:r>
      <w:r w:rsidRPr="00A00A7C">
        <w:rPr>
          <w:rFonts w:ascii="Arial" w:hAnsi="Arial" w:cs="Arial"/>
          <w:sz w:val="28"/>
          <w:szCs w:val="28"/>
          <w:vertAlign w:val="superscript"/>
        </w:rPr>
        <w:t xml:space="preserve"> W przypadku dzieci, które ukończyły 18 rok życia wymagane jest zaświadczenie (legitymacja szkolna/studencka) o kontynuowaniu nauki.</w:t>
      </w:r>
    </w:p>
    <w:p w:rsidR="00CF4F4D" w:rsidRPr="00A00A7C" w:rsidRDefault="00CF4F4D" w:rsidP="00A00A7C">
      <w:pPr>
        <w:rPr>
          <w:rFonts w:ascii="Arial" w:hAnsi="Arial" w:cs="Arial"/>
          <w:sz w:val="28"/>
          <w:szCs w:val="28"/>
          <w:vertAlign w:val="superscript"/>
        </w:rPr>
      </w:pPr>
      <w:r w:rsidRPr="00A00A7C">
        <w:rPr>
          <w:rFonts w:ascii="Arial" w:hAnsi="Arial" w:cs="Arial"/>
          <w:sz w:val="40"/>
          <w:szCs w:val="40"/>
          <w:vertAlign w:val="superscript"/>
        </w:rPr>
        <w:t xml:space="preserve"> ² </w:t>
      </w:r>
      <w:r w:rsidRPr="00A00A7C">
        <w:rPr>
          <w:rFonts w:ascii="Arial" w:hAnsi="Arial" w:cs="Arial"/>
          <w:sz w:val="28"/>
          <w:szCs w:val="28"/>
          <w:vertAlign w:val="superscript"/>
        </w:rPr>
        <w:t>Dotyczy tylko dzieci powyżej 18 roku życia</w:t>
      </w:r>
    </w:p>
    <w:p w:rsidR="00CF4F4D" w:rsidRPr="00A00A7C" w:rsidRDefault="00CF4F4D" w:rsidP="00A00A7C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A7C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³</w:t>
      </w:r>
      <w:r w:rsidRPr="00A00A7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Dotyczy tylko pracowników/emerytów z placówek oświatowych w rozumieniu ustawy o systemie oświaty, które wyraziły zgodę na wspólne</w:t>
      </w:r>
      <w:r w:rsidR="00F832F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A00A7C">
        <w:rPr>
          <w:rFonts w:ascii="Arial" w:eastAsia="Times New Roman" w:hAnsi="Arial" w:cs="Arial"/>
          <w:bCs/>
          <w:sz w:val="18"/>
          <w:szCs w:val="18"/>
          <w:lang w:eastAsia="pl-PL"/>
        </w:rPr>
        <w:t>prowadzenie funduszu w Centrum Usług Wspólnych Oświaty w Łodzi na warunkach określonych w umowie.</w:t>
      </w:r>
    </w:p>
    <w:p w:rsidR="00242795" w:rsidRPr="00A00A7C" w:rsidRDefault="00273020" w:rsidP="00273020">
      <w:pPr>
        <w:tabs>
          <w:tab w:val="left" w:pos="2454"/>
        </w:tabs>
        <w:rPr>
          <w:rFonts w:ascii="Arial" w:hAnsi="Arial" w:cs="Arial"/>
          <w:bCs/>
          <w:i/>
          <w:sz w:val="20"/>
          <w:szCs w:val="20"/>
        </w:rPr>
      </w:pPr>
      <w:r w:rsidRPr="00A00A7C">
        <w:rPr>
          <w:rFonts w:ascii="Arial" w:hAnsi="Arial" w:cs="Arial"/>
          <w:bCs/>
          <w:i/>
          <w:sz w:val="20"/>
          <w:szCs w:val="20"/>
        </w:rPr>
        <w:lastRenderedPageBreak/>
        <w:tab/>
      </w:r>
    </w:p>
    <w:p w:rsidR="00BD3C0A" w:rsidRPr="00A00A7C" w:rsidRDefault="006D2171" w:rsidP="005B2360">
      <w:pPr>
        <w:ind w:left="6381" w:firstLine="709"/>
        <w:jc w:val="center"/>
        <w:rPr>
          <w:rFonts w:ascii="Arial" w:hAnsi="Arial" w:cs="Arial"/>
          <w:bCs/>
          <w:sz w:val="20"/>
          <w:szCs w:val="20"/>
        </w:rPr>
      </w:pPr>
      <w:r w:rsidRPr="00A00A7C">
        <w:rPr>
          <w:rFonts w:ascii="Arial" w:hAnsi="Arial" w:cs="Arial"/>
          <w:bCs/>
          <w:sz w:val="20"/>
          <w:szCs w:val="20"/>
        </w:rPr>
        <w:t>Łódź dnia……………</w:t>
      </w:r>
      <w:r w:rsidR="005B2360" w:rsidRPr="00A00A7C">
        <w:rPr>
          <w:rFonts w:ascii="Arial" w:hAnsi="Arial" w:cs="Arial"/>
          <w:bCs/>
          <w:sz w:val="20"/>
          <w:szCs w:val="20"/>
        </w:rPr>
        <w:t>…</w:t>
      </w:r>
      <w:r w:rsidRPr="00A00A7C">
        <w:rPr>
          <w:rFonts w:ascii="Arial" w:hAnsi="Arial" w:cs="Arial"/>
          <w:bCs/>
          <w:sz w:val="20"/>
          <w:szCs w:val="20"/>
        </w:rPr>
        <w:t>….…………</w:t>
      </w:r>
    </w:p>
    <w:p w:rsidR="00BD3C0A" w:rsidRPr="00A00A7C" w:rsidRDefault="00BD3C0A" w:rsidP="009D7842">
      <w:pPr>
        <w:rPr>
          <w:rFonts w:ascii="Arial" w:hAnsi="Arial" w:cs="Arial"/>
          <w:b/>
          <w:bCs/>
          <w:i/>
        </w:rPr>
      </w:pPr>
    </w:p>
    <w:p w:rsidR="00242795" w:rsidRPr="00A00A7C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A00A7C" w:rsidRDefault="00262DCA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0A7C">
        <w:rPr>
          <w:rFonts w:ascii="Arial" w:hAnsi="Arial" w:cs="Arial"/>
          <w:b/>
          <w:bCs/>
          <w:sz w:val="28"/>
          <w:szCs w:val="28"/>
        </w:rPr>
        <w:t>Wniosek</w:t>
      </w:r>
    </w:p>
    <w:p w:rsidR="008E4189" w:rsidRDefault="00BD3C0A" w:rsidP="00F832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0A7C">
        <w:rPr>
          <w:rFonts w:ascii="Arial" w:hAnsi="Arial" w:cs="Arial"/>
          <w:b/>
          <w:bCs/>
          <w:sz w:val="28"/>
          <w:szCs w:val="28"/>
        </w:rPr>
        <w:t>o pr</w:t>
      </w:r>
      <w:r w:rsidR="00900608" w:rsidRPr="00A00A7C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A00A7C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A00A7C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A00A7C">
        <w:rPr>
          <w:rFonts w:ascii="Arial" w:hAnsi="Arial" w:cs="Arial"/>
          <w:b/>
          <w:bCs/>
          <w:sz w:val="28"/>
          <w:szCs w:val="28"/>
        </w:rPr>
        <w:t xml:space="preserve"> do działalności</w:t>
      </w:r>
      <w:r w:rsidR="005A48E3" w:rsidRPr="00A00A7C">
        <w:rPr>
          <w:rFonts w:ascii="Arial" w:hAnsi="Arial" w:cs="Arial"/>
          <w:b/>
          <w:bCs/>
          <w:sz w:val="28"/>
          <w:szCs w:val="28"/>
        </w:rPr>
        <w:t xml:space="preserve"> sportowo-rekreacyjnej</w:t>
      </w:r>
      <w:r w:rsidR="00262DCA">
        <w:rPr>
          <w:rFonts w:ascii="Arial" w:hAnsi="Arial" w:cs="Arial"/>
          <w:b/>
          <w:bCs/>
          <w:sz w:val="28"/>
          <w:szCs w:val="28"/>
        </w:rPr>
        <w:t xml:space="preserve"> </w:t>
      </w:r>
      <w:r w:rsidR="0052289D" w:rsidRPr="00A00A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00A7C">
        <w:rPr>
          <w:rFonts w:ascii="Arial" w:hAnsi="Arial" w:cs="Arial"/>
          <w:b/>
          <w:bCs/>
          <w:sz w:val="28"/>
          <w:szCs w:val="28"/>
        </w:rPr>
        <w:t>dla emerytów (rencistów)</w:t>
      </w:r>
      <w:r w:rsidR="00F832F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832FC" w:rsidRPr="00A00A7C" w:rsidRDefault="00F832FC" w:rsidP="00F832FC">
      <w:pPr>
        <w:jc w:val="center"/>
        <w:rPr>
          <w:rFonts w:ascii="Arial" w:hAnsi="Arial" w:cs="Arial"/>
          <w:b/>
          <w:i/>
        </w:rPr>
      </w:pPr>
    </w:p>
    <w:p w:rsidR="000453E9" w:rsidRPr="00A00A7C" w:rsidRDefault="00BE4C7B" w:rsidP="00262DCA">
      <w:pPr>
        <w:numPr>
          <w:ilvl w:val="0"/>
          <w:numId w:val="8"/>
        </w:numPr>
        <w:ind w:left="284" w:hanging="284"/>
        <w:rPr>
          <w:rFonts w:ascii="Arial" w:hAnsi="Arial" w:cs="Arial"/>
          <w:sz w:val="28"/>
          <w:szCs w:val="28"/>
        </w:rPr>
      </w:pPr>
      <w:r w:rsidRPr="00A00A7C">
        <w:rPr>
          <w:rFonts w:ascii="Arial" w:hAnsi="Arial" w:cs="Arial"/>
          <w:b/>
          <w:sz w:val="20"/>
          <w:szCs w:val="20"/>
        </w:rPr>
        <w:t>Imię i nazwisko wnioskodawcy</w:t>
      </w:r>
      <w:r w:rsidRPr="00A00A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6D2171" w:rsidRPr="00A00A7C" w:rsidRDefault="006D2171" w:rsidP="00262DCA">
      <w:pPr>
        <w:ind w:left="7090"/>
        <w:rPr>
          <w:rFonts w:ascii="Arial" w:hAnsi="Arial" w:cs="Arial"/>
          <w:sz w:val="20"/>
          <w:szCs w:val="20"/>
        </w:rPr>
      </w:pPr>
    </w:p>
    <w:p w:rsidR="006D2171" w:rsidRPr="00A00A7C" w:rsidRDefault="00FE669F" w:rsidP="00262DCA">
      <w:pPr>
        <w:rPr>
          <w:rFonts w:ascii="Arial" w:hAnsi="Arial" w:cs="Arial"/>
          <w:sz w:val="22"/>
          <w:szCs w:val="22"/>
        </w:rPr>
      </w:pPr>
      <w:r w:rsidRPr="00A00A7C">
        <w:rPr>
          <w:rFonts w:ascii="Arial" w:hAnsi="Arial" w:cs="Arial"/>
          <w:sz w:val="20"/>
          <w:szCs w:val="20"/>
        </w:rPr>
        <w:t>2.</w:t>
      </w:r>
      <w:r w:rsidR="00A60029" w:rsidRPr="00A00A7C">
        <w:rPr>
          <w:rFonts w:ascii="Arial" w:hAnsi="Arial" w:cs="Arial"/>
          <w:sz w:val="20"/>
          <w:szCs w:val="20"/>
        </w:rPr>
        <w:t xml:space="preserve"> </w:t>
      </w:r>
      <w:r w:rsidR="006D2171" w:rsidRPr="00A00A7C">
        <w:rPr>
          <w:rFonts w:ascii="Arial" w:hAnsi="Arial" w:cs="Arial"/>
          <w:sz w:val="20"/>
          <w:szCs w:val="20"/>
        </w:rPr>
        <w:t>Zapoznałem/</w:t>
      </w:r>
      <w:proofErr w:type="spellStart"/>
      <w:r w:rsidR="006D2171" w:rsidRPr="00A00A7C">
        <w:rPr>
          <w:rFonts w:ascii="Arial" w:hAnsi="Arial" w:cs="Arial"/>
          <w:sz w:val="20"/>
          <w:szCs w:val="20"/>
        </w:rPr>
        <w:t>am</w:t>
      </w:r>
      <w:proofErr w:type="spellEnd"/>
      <w:r w:rsidR="006D2171" w:rsidRPr="00A00A7C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0D71B0" w:rsidRPr="00A00A7C" w:rsidRDefault="000D71B0" w:rsidP="006D2171">
      <w:pPr>
        <w:ind w:left="7090"/>
        <w:jc w:val="center"/>
        <w:rPr>
          <w:rFonts w:ascii="Arial" w:hAnsi="Arial" w:cs="Arial"/>
          <w:sz w:val="22"/>
          <w:szCs w:val="22"/>
        </w:rPr>
      </w:pPr>
    </w:p>
    <w:p w:rsidR="005B2360" w:rsidRPr="00A00A7C" w:rsidRDefault="005B2360" w:rsidP="00262DCA">
      <w:pPr>
        <w:ind w:left="7090"/>
        <w:jc w:val="right"/>
        <w:rPr>
          <w:rFonts w:ascii="Arial" w:hAnsi="Arial" w:cs="Arial"/>
          <w:sz w:val="22"/>
          <w:szCs w:val="22"/>
        </w:rPr>
      </w:pPr>
    </w:p>
    <w:p w:rsidR="006D2171" w:rsidRPr="00A00A7C" w:rsidRDefault="006D2171" w:rsidP="00262DCA">
      <w:pPr>
        <w:ind w:left="7090"/>
        <w:jc w:val="right"/>
        <w:rPr>
          <w:rFonts w:ascii="Arial" w:hAnsi="Arial" w:cs="Arial"/>
          <w:sz w:val="22"/>
          <w:szCs w:val="22"/>
        </w:rPr>
      </w:pPr>
      <w:r w:rsidRPr="00A00A7C">
        <w:rPr>
          <w:rFonts w:ascii="Arial" w:hAnsi="Arial" w:cs="Arial"/>
          <w:sz w:val="22"/>
          <w:szCs w:val="22"/>
        </w:rPr>
        <w:t>…………</w:t>
      </w:r>
      <w:r w:rsidR="00520853" w:rsidRPr="00A00A7C">
        <w:rPr>
          <w:rFonts w:ascii="Arial" w:hAnsi="Arial" w:cs="Arial"/>
          <w:sz w:val="22"/>
          <w:szCs w:val="22"/>
        </w:rPr>
        <w:t>.</w:t>
      </w:r>
      <w:r w:rsidRPr="00A00A7C">
        <w:rPr>
          <w:rFonts w:ascii="Arial" w:hAnsi="Arial" w:cs="Arial"/>
          <w:sz w:val="22"/>
          <w:szCs w:val="22"/>
        </w:rPr>
        <w:t>………………</w:t>
      </w:r>
    </w:p>
    <w:p w:rsidR="006D2171" w:rsidRPr="00A00A7C" w:rsidRDefault="006D2171" w:rsidP="00262DCA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A00A7C">
        <w:rPr>
          <w:rFonts w:ascii="Arial" w:hAnsi="Arial" w:cs="Arial"/>
          <w:sz w:val="18"/>
          <w:szCs w:val="18"/>
        </w:rPr>
        <w:t>podpis wnioskodawcy</w:t>
      </w:r>
    </w:p>
    <w:p w:rsidR="00CF4F4D" w:rsidRPr="00A00A7C" w:rsidRDefault="00CF4F4D" w:rsidP="001564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64A2" w:rsidRPr="00A00A7C" w:rsidRDefault="001564A2" w:rsidP="00262DCA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b/>
          <w:bCs/>
          <w:sz w:val="20"/>
          <w:szCs w:val="20"/>
        </w:rPr>
        <w:t>Adnotacje Działu Socjalnego:</w:t>
      </w:r>
      <w:r w:rsidRPr="00A00A7C">
        <w:rPr>
          <w:rFonts w:ascii="Arial" w:hAnsi="Arial" w:cs="Arial"/>
          <w:sz w:val="20"/>
          <w:szCs w:val="20"/>
        </w:rPr>
        <w:t xml:space="preserve"> </w:t>
      </w:r>
    </w:p>
    <w:p w:rsidR="001564A2" w:rsidRPr="00A00A7C" w:rsidRDefault="001564A2" w:rsidP="00262DCA">
      <w:pPr>
        <w:rPr>
          <w:rFonts w:ascii="Arial" w:hAnsi="Arial" w:cs="Arial"/>
          <w:sz w:val="20"/>
          <w:szCs w:val="20"/>
        </w:rPr>
      </w:pPr>
    </w:p>
    <w:p w:rsidR="00CF4F4D" w:rsidRPr="00A00A7C" w:rsidRDefault="001564A2" w:rsidP="00262DCA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2"/>
          <w:szCs w:val="22"/>
        </w:rPr>
        <w:t xml:space="preserve">-  </w:t>
      </w:r>
      <w:r w:rsidR="006628BE" w:rsidRPr="00A00A7C">
        <w:rPr>
          <w:rFonts w:ascii="Arial" w:hAnsi="Arial" w:cs="Arial"/>
          <w:sz w:val="20"/>
          <w:szCs w:val="20"/>
        </w:rPr>
        <w:t>w</w:t>
      </w:r>
      <w:r w:rsidR="00396F30" w:rsidRPr="00A00A7C">
        <w:rPr>
          <w:rFonts w:ascii="Arial" w:hAnsi="Arial" w:cs="Arial"/>
          <w:sz w:val="20"/>
          <w:szCs w:val="20"/>
        </w:rPr>
        <w:t>artość faktury</w:t>
      </w:r>
      <w:r w:rsidR="006628BE" w:rsidRPr="00A00A7C">
        <w:rPr>
          <w:rFonts w:ascii="Arial" w:hAnsi="Arial" w:cs="Arial"/>
          <w:sz w:val="20"/>
          <w:szCs w:val="20"/>
        </w:rPr>
        <w:t xml:space="preserve">  </w:t>
      </w:r>
      <w:r w:rsidRPr="00A00A7C">
        <w:rPr>
          <w:rFonts w:ascii="Arial" w:hAnsi="Arial" w:cs="Arial"/>
          <w:sz w:val="20"/>
          <w:szCs w:val="20"/>
        </w:rPr>
        <w:t>.........</w:t>
      </w:r>
      <w:r w:rsidR="006628BE" w:rsidRPr="00A00A7C">
        <w:rPr>
          <w:rFonts w:ascii="Arial" w:hAnsi="Arial" w:cs="Arial"/>
          <w:sz w:val="20"/>
          <w:szCs w:val="20"/>
        </w:rPr>
        <w:t>....</w:t>
      </w:r>
      <w:r w:rsidR="00232FEF" w:rsidRPr="00A00A7C">
        <w:rPr>
          <w:rFonts w:ascii="Arial" w:hAnsi="Arial" w:cs="Arial"/>
          <w:sz w:val="20"/>
          <w:szCs w:val="20"/>
        </w:rPr>
        <w:t>................................................</w:t>
      </w:r>
      <w:r w:rsidR="009C3EAD" w:rsidRPr="00A00A7C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  <w:r w:rsidR="00EF6BA8" w:rsidRPr="00A00A7C">
        <w:rPr>
          <w:rFonts w:ascii="Arial" w:hAnsi="Arial" w:cs="Arial"/>
          <w:sz w:val="20"/>
          <w:szCs w:val="20"/>
        </w:rPr>
        <w:t>..................</w:t>
      </w:r>
    </w:p>
    <w:p w:rsidR="00CF4F4D" w:rsidRPr="00A00A7C" w:rsidRDefault="00CF4F4D" w:rsidP="00262DCA">
      <w:pPr>
        <w:rPr>
          <w:rFonts w:ascii="Arial" w:hAnsi="Arial" w:cs="Arial"/>
          <w:sz w:val="20"/>
          <w:szCs w:val="20"/>
        </w:rPr>
      </w:pPr>
    </w:p>
    <w:p w:rsidR="00F832FC" w:rsidRDefault="00CF4F4D" w:rsidP="00262DCA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-  ilość osób korzystających………………………</w:t>
      </w:r>
      <w:r w:rsidR="00EF6BA8" w:rsidRPr="00A00A7C">
        <w:rPr>
          <w:rFonts w:ascii="Arial" w:hAnsi="Arial" w:cs="Arial"/>
          <w:sz w:val="20"/>
          <w:szCs w:val="20"/>
        </w:rPr>
        <w:t>……</w:t>
      </w:r>
      <w:r w:rsidR="009C3EAD" w:rsidRPr="00A00A7C">
        <w:rPr>
          <w:rFonts w:ascii="Arial" w:hAnsi="Arial" w:cs="Arial"/>
          <w:sz w:val="20"/>
          <w:szCs w:val="20"/>
        </w:rPr>
        <w:t>………</w:t>
      </w:r>
      <w:r w:rsidR="00262DCA">
        <w:rPr>
          <w:rFonts w:ascii="Arial" w:hAnsi="Arial" w:cs="Arial"/>
          <w:sz w:val="20"/>
          <w:szCs w:val="20"/>
        </w:rPr>
        <w:t>……</w:t>
      </w:r>
      <w:r w:rsidR="009C3EAD" w:rsidRPr="00A00A7C">
        <w:rPr>
          <w:rFonts w:ascii="Arial" w:hAnsi="Arial" w:cs="Arial"/>
          <w:sz w:val="20"/>
          <w:szCs w:val="20"/>
        </w:rPr>
        <w:t>…………………………………………….</w:t>
      </w:r>
      <w:r w:rsidR="00EF6BA8" w:rsidRPr="00A00A7C">
        <w:rPr>
          <w:rFonts w:ascii="Arial" w:hAnsi="Arial" w:cs="Arial"/>
          <w:sz w:val="20"/>
          <w:szCs w:val="20"/>
        </w:rPr>
        <w:t>……………………</w:t>
      </w:r>
    </w:p>
    <w:p w:rsidR="00F832FC" w:rsidRDefault="00F832FC" w:rsidP="00262DCA">
      <w:pPr>
        <w:rPr>
          <w:rFonts w:ascii="Arial" w:hAnsi="Arial" w:cs="Arial"/>
          <w:sz w:val="20"/>
          <w:szCs w:val="20"/>
        </w:rPr>
      </w:pPr>
    </w:p>
    <w:p w:rsidR="00F832FC" w:rsidRDefault="006628BE" w:rsidP="00262DCA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 xml:space="preserve">- </w:t>
      </w:r>
      <w:r w:rsidR="00194FE8" w:rsidRPr="00A00A7C">
        <w:rPr>
          <w:rFonts w:ascii="Arial" w:hAnsi="Arial" w:cs="Arial"/>
          <w:sz w:val="20"/>
          <w:szCs w:val="20"/>
        </w:rPr>
        <w:t xml:space="preserve"> </w:t>
      </w:r>
      <w:r w:rsidRPr="00A00A7C">
        <w:rPr>
          <w:rFonts w:ascii="Arial" w:hAnsi="Arial" w:cs="Arial"/>
          <w:sz w:val="20"/>
          <w:szCs w:val="20"/>
        </w:rPr>
        <w:t>w</w:t>
      </w:r>
      <w:r w:rsidR="00396F30" w:rsidRPr="00A00A7C">
        <w:rPr>
          <w:rFonts w:ascii="Arial" w:hAnsi="Arial" w:cs="Arial"/>
          <w:sz w:val="20"/>
          <w:szCs w:val="20"/>
        </w:rPr>
        <w:t>ysokość dofinansowania</w:t>
      </w:r>
      <w:r w:rsidR="001564A2" w:rsidRPr="00A00A7C">
        <w:rPr>
          <w:rFonts w:ascii="Arial" w:hAnsi="Arial" w:cs="Arial"/>
          <w:sz w:val="20"/>
          <w:szCs w:val="20"/>
        </w:rPr>
        <w:t xml:space="preserve">  ............</w:t>
      </w:r>
      <w:r w:rsidRPr="00A00A7C">
        <w:rPr>
          <w:rFonts w:ascii="Arial" w:hAnsi="Arial" w:cs="Arial"/>
          <w:sz w:val="20"/>
          <w:szCs w:val="20"/>
        </w:rPr>
        <w:t>...........</w:t>
      </w:r>
      <w:r w:rsidR="001564A2" w:rsidRPr="00A00A7C">
        <w:rPr>
          <w:rFonts w:ascii="Arial" w:hAnsi="Arial" w:cs="Arial"/>
          <w:sz w:val="20"/>
          <w:szCs w:val="20"/>
        </w:rPr>
        <w:t>............</w:t>
      </w:r>
      <w:r w:rsidR="00232FEF" w:rsidRPr="00A00A7C">
        <w:rPr>
          <w:rFonts w:ascii="Arial" w:hAnsi="Arial" w:cs="Arial"/>
          <w:sz w:val="20"/>
          <w:szCs w:val="20"/>
        </w:rPr>
        <w:t>................................</w:t>
      </w:r>
      <w:r w:rsidR="009C3EAD" w:rsidRPr="00A00A7C">
        <w:rPr>
          <w:rFonts w:ascii="Arial" w:hAnsi="Arial" w:cs="Arial"/>
          <w:sz w:val="20"/>
          <w:szCs w:val="20"/>
        </w:rPr>
        <w:t>...............</w:t>
      </w:r>
      <w:r w:rsidR="00262DCA">
        <w:rPr>
          <w:rFonts w:ascii="Arial" w:hAnsi="Arial" w:cs="Arial"/>
          <w:sz w:val="20"/>
          <w:szCs w:val="20"/>
        </w:rPr>
        <w:t>.............</w:t>
      </w:r>
      <w:r w:rsidR="009C3EAD" w:rsidRPr="00A00A7C">
        <w:rPr>
          <w:rFonts w:ascii="Arial" w:hAnsi="Arial" w:cs="Arial"/>
          <w:sz w:val="20"/>
          <w:szCs w:val="20"/>
        </w:rPr>
        <w:t>.............................................</w:t>
      </w:r>
      <w:r w:rsidR="00232FEF" w:rsidRPr="00A00A7C">
        <w:rPr>
          <w:rFonts w:ascii="Arial" w:hAnsi="Arial" w:cs="Arial"/>
          <w:sz w:val="20"/>
          <w:szCs w:val="20"/>
        </w:rPr>
        <w:t>....</w:t>
      </w:r>
      <w:r w:rsidR="00EF6BA8" w:rsidRPr="00A00A7C">
        <w:rPr>
          <w:rFonts w:ascii="Arial" w:hAnsi="Arial" w:cs="Arial"/>
          <w:sz w:val="20"/>
          <w:szCs w:val="20"/>
        </w:rPr>
        <w:t>..</w:t>
      </w:r>
    </w:p>
    <w:p w:rsidR="00F832FC" w:rsidRDefault="00F832FC" w:rsidP="00262DCA">
      <w:pPr>
        <w:rPr>
          <w:rFonts w:ascii="Arial" w:hAnsi="Arial" w:cs="Arial"/>
          <w:sz w:val="20"/>
          <w:szCs w:val="20"/>
        </w:rPr>
      </w:pPr>
    </w:p>
    <w:p w:rsidR="00F832FC" w:rsidRDefault="00F832FC" w:rsidP="00F832F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 xml:space="preserve"> </w:t>
      </w:r>
      <w:r w:rsidR="006628BE" w:rsidRPr="00A00A7C">
        <w:rPr>
          <w:rFonts w:ascii="Arial" w:hAnsi="Arial" w:cs="Arial"/>
          <w:sz w:val="20"/>
          <w:szCs w:val="20"/>
        </w:rPr>
        <w:t>-  kwota do wypłaty………</w:t>
      </w:r>
      <w:r w:rsidR="00EF6BA8" w:rsidRPr="00A00A7C">
        <w:rPr>
          <w:rFonts w:ascii="Arial" w:hAnsi="Arial" w:cs="Arial"/>
          <w:sz w:val="20"/>
          <w:szCs w:val="20"/>
        </w:rPr>
        <w:t>…</w:t>
      </w:r>
      <w:r w:rsidR="009C3EAD" w:rsidRPr="00A00A7C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628BE" w:rsidRPr="00A00A7C" w:rsidRDefault="001564A2" w:rsidP="00F832FC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 xml:space="preserve"> </w:t>
      </w:r>
    </w:p>
    <w:p w:rsidR="001564A2" w:rsidRPr="00A00A7C" w:rsidRDefault="006628BE" w:rsidP="00262DCA">
      <w:pPr>
        <w:rPr>
          <w:rFonts w:ascii="Arial" w:hAnsi="Arial" w:cs="Arial"/>
          <w:sz w:val="22"/>
          <w:szCs w:val="22"/>
        </w:rPr>
      </w:pPr>
      <w:r w:rsidRPr="00A00A7C">
        <w:rPr>
          <w:rFonts w:ascii="Arial" w:hAnsi="Arial" w:cs="Arial"/>
          <w:sz w:val="20"/>
          <w:szCs w:val="20"/>
        </w:rPr>
        <w:t xml:space="preserve">- </w:t>
      </w:r>
      <w:r w:rsidR="001564A2" w:rsidRPr="00A00A7C">
        <w:rPr>
          <w:rFonts w:ascii="Arial" w:hAnsi="Arial" w:cs="Arial"/>
          <w:sz w:val="20"/>
          <w:szCs w:val="20"/>
        </w:rPr>
        <w:t xml:space="preserve"> słownie: ………</w:t>
      </w:r>
      <w:r w:rsidR="009C3EAD" w:rsidRPr="00A00A7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1564A2" w:rsidRPr="00A00A7C">
        <w:rPr>
          <w:rFonts w:ascii="Arial" w:hAnsi="Arial" w:cs="Arial"/>
          <w:sz w:val="20"/>
          <w:szCs w:val="20"/>
        </w:rPr>
        <w:t>………………………………</w:t>
      </w:r>
      <w:r w:rsidR="00232FEF" w:rsidRPr="00A00A7C">
        <w:rPr>
          <w:rFonts w:ascii="Arial" w:hAnsi="Arial" w:cs="Arial"/>
          <w:sz w:val="20"/>
          <w:szCs w:val="20"/>
        </w:rPr>
        <w:t>……………………………</w:t>
      </w:r>
      <w:r w:rsidR="001564A2" w:rsidRPr="00A00A7C">
        <w:rPr>
          <w:rFonts w:ascii="Arial" w:hAnsi="Arial" w:cs="Arial"/>
          <w:sz w:val="22"/>
          <w:szCs w:val="22"/>
        </w:rPr>
        <w:t xml:space="preserve"> </w:t>
      </w:r>
    </w:p>
    <w:p w:rsidR="00A31F46" w:rsidRPr="00A00A7C" w:rsidRDefault="00A31F46" w:rsidP="00262DCA">
      <w:pPr>
        <w:rPr>
          <w:rFonts w:ascii="Arial" w:hAnsi="Arial" w:cs="Arial"/>
          <w:sz w:val="22"/>
          <w:szCs w:val="22"/>
        </w:rPr>
      </w:pPr>
    </w:p>
    <w:p w:rsidR="001564A2" w:rsidRPr="00262DCA" w:rsidRDefault="00A31F46" w:rsidP="00262DCA">
      <w:pPr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- podatek/ulga …………………………………</w:t>
      </w:r>
      <w:r w:rsidR="00262DCA">
        <w:rPr>
          <w:rFonts w:ascii="Arial" w:hAnsi="Arial" w:cs="Arial"/>
          <w:sz w:val="20"/>
          <w:szCs w:val="20"/>
        </w:rPr>
        <w:t>………………………………………………………………………………….……..</w:t>
      </w:r>
    </w:p>
    <w:p w:rsidR="00C65B29" w:rsidRPr="00A00A7C" w:rsidRDefault="00C65B29" w:rsidP="00C65B29">
      <w:pPr>
        <w:jc w:val="both"/>
        <w:rPr>
          <w:rFonts w:ascii="Arial" w:hAnsi="Arial" w:cs="Arial"/>
          <w:b/>
          <w:sz w:val="20"/>
          <w:szCs w:val="20"/>
        </w:rPr>
      </w:pPr>
    </w:p>
    <w:p w:rsidR="0047319E" w:rsidRPr="00A00A7C" w:rsidRDefault="00F20706" w:rsidP="00262DCA">
      <w:pPr>
        <w:ind w:left="6381"/>
        <w:jc w:val="right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EA5C56" w:rsidRPr="00A00A7C" w:rsidRDefault="000453E9" w:rsidP="00262DCA">
      <w:pPr>
        <w:ind w:left="6381"/>
        <w:jc w:val="right"/>
        <w:rPr>
          <w:rFonts w:ascii="Arial" w:hAnsi="Arial" w:cs="Arial"/>
          <w:sz w:val="20"/>
          <w:szCs w:val="20"/>
        </w:rPr>
      </w:pPr>
      <w:r w:rsidRPr="00A00A7C">
        <w:rPr>
          <w:rFonts w:ascii="Arial" w:hAnsi="Arial" w:cs="Arial"/>
          <w:sz w:val="20"/>
          <w:szCs w:val="20"/>
        </w:rPr>
        <w:t>podpis pracownika komórki socjalnej</w:t>
      </w:r>
    </w:p>
    <w:p w:rsidR="00A94122" w:rsidRPr="00A00A7C" w:rsidRDefault="00A94122" w:rsidP="00262DCA">
      <w:pPr>
        <w:ind w:left="6381"/>
        <w:rPr>
          <w:rFonts w:ascii="Arial" w:hAnsi="Arial" w:cs="Arial"/>
          <w:sz w:val="20"/>
          <w:szCs w:val="20"/>
        </w:rPr>
      </w:pPr>
    </w:p>
    <w:p w:rsidR="009D7842" w:rsidRPr="00A00A7C" w:rsidRDefault="009D7842" w:rsidP="00262DCA">
      <w:pPr>
        <w:rPr>
          <w:rFonts w:ascii="Arial" w:hAnsi="Arial" w:cs="Arial"/>
        </w:rPr>
      </w:pPr>
    </w:p>
    <w:p w:rsidR="00CF4F4D" w:rsidRDefault="00864C6A" w:rsidP="00F832FC">
      <w:pPr>
        <w:spacing w:line="480" w:lineRule="auto"/>
        <w:rPr>
          <w:rFonts w:ascii="Arial" w:hAnsi="Arial" w:cs="Arial"/>
          <w:color w:val="FF0000"/>
          <w:sz w:val="20"/>
          <w:szCs w:val="20"/>
          <w:lang w:eastAsia="pl-PL"/>
        </w:rPr>
      </w:pPr>
      <w:r w:rsidRPr="00A00A7C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działalności sportowo-rekreacyjnej w Protokole Nr…….... Załącznik Nr………..  z dnia ……………………….….</w:t>
      </w:r>
    </w:p>
    <w:p w:rsidR="00F832FC" w:rsidRPr="00A00A7C" w:rsidRDefault="00F832FC" w:rsidP="00F832FC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3713FC" w:rsidRPr="00A00A7C" w:rsidRDefault="003713FC" w:rsidP="00262DCA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A00A7C">
        <w:rPr>
          <w:rFonts w:ascii="Arial" w:hAnsi="Arial" w:cs="Arial"/>
          <w:b/>
          <w:sz w:val="20"/>
          <w:szCs w:val="20"/>
          <w:lang w:eastAsia="ar-SA"/>
        </w:rPr>
        <w:t xml:space="preserve">Wniosek jest podstawowym dokumentem do przyznania świadczenia </w:t>
      </w:r>
    </w:p>
    <w:p w:rsidR="003713FC" w:rsidRDefault="003713FC" w:rsidP="00262DCA">
      <w:pPr>
        <w:spacing w:line="360" w:lineRule="auto"/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A00A7C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p w:rsidR="00F832FC" w:rsidRPr="00A00A7C" w:rsidRDefault="00F832FC" w:rsidP="00F832FC">
      <w:pPr>
        <w:spacing w:line="36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sectPr w:rsidR="00F832FC" w:rsidRPr="00A00A7C" w:rsidSect="002413A6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40" w:rsidRDefault="00930840" w:rsidP="00922AE3">
      <w:r>
        <w:separator/>
      </w:r>
    </w:p>
  </w:endnote>
  <w:endnote w:type="continuationSeparator" w:id="0">
    <w:p w:rsidR="00930840" w:rsidRDefault="00930840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40" w:rsidRDefault="00930840" w:rsidP="00922AE3">
      <w:r>
        <w:separator/>
      </w:r>
    </w:p>
  </w:footnote>
  <w:footnote w:type="continuationSeparator" w:id="0">
    <w:p w:rsidR="00930840" w:rsidRDefault="00930840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2FC" w:rsidRDefault="00F832FC" w:rsidP="00245594">
    <w:pPr>
      <w:keepNext/>
      <w:spacing w:after="120"/>
      <w:ind w:left="4253" w:firstLine="709"/>
      <w:jc w:val="right"/>
      <w:rPr>
        <w:rFonts w:ascii="Arial" w:hAnsi="Arial" w:cs="Tahoma"/>
        <w:sz w:val="16"/>
        <w:szCs w:val="16"/>
        <w:lang w:eastAsia="pl-PL"/>
      </w:rPr>
    </w:pPr>
  </w:p>
  <w:p w:rsidR="00F832FC" w:rsidRPr="00F832FC" w:rsidRDefault="00245594" w:rsidP="00F832FC">
    <w:pPr>
      <w:keepNext/>
      <w:spacing w:after="120"/>
      <w:ind w:left="4253" w:firstLine="709"/>
      <w:jc w:val="right"/>
      <w:rPr>
        <w:sz w:val="16"/>
        <w:szCs w:val="16"/>
        <w:lang w:eastAsia="pl-PL"/>
      </w:rPr>
    </w:pPr>
    <w:r>
      <w:rPr>
        <w:sz w:val="16"/>
        <w:szCs w:val="16"/>
        <w:lang w:eastAsia="pl-PL"/>
      </w:rPr>
      <w:t>Załącznik N</w:t>
    </w:r>
    <w:r w:rsidR="00E0478C" w:rsidRPr="00245594">
      <w:rPr>
        <w:sz w:val="16"/>
        <w:szCs w:val="16"/>
        <w:lang w:eastAsia="pl-PL"/>
      </w:rPr>
      <w:t xml:space="preserve">r </w:t>
    </w:r>
    <w:r>
      <w:rPr>
        <w:sz w:val="16"/>
        <w:szCs w:val="16"/>
        <w:lang w:eastAsia="pl-PL"/>
      </w:rPr>
      <w:t>8</w:t>
    </w:r>
    <w:r w:rsidR="00E0478C" w:rsidRPr="00245594">
      <w:rPr>
        <w:sz w:val="16"/>
        <w:szCs w:val="16"/>
        <w:lang w:eastAsia="pl-PL"/>
      </w:rPr>
      <w:t xml:space="preserve"> do Regulaminu ZFŚS</w:t>
    </w:r>
  </w:p>
  <w:p w:rsidR="009D7842" w:rsidRPr="00245594" w:rsidRDefault="009C3EAD" w:rsidP="00245594">
    <w:pPr>
      <w:keepNext/>
      <w:spacing w:after="120"/>
      <w:ind w:left="4253" w:firstLine="709"/>
      <w:jc w:val="right"/>
      <w:rPr>
        <w:b/>
        <w:sz w:val="16"/>
        <w:szCs w:val="16"/>
        <w:lang w:eastAsia="pl-PL"/>
      </w:rPr>
    </w:pPr>
    <w:r w:rsidRPr="00245594">
      <w:rPr>
        <w:b/>
        <w:sz w:val="16"/>
        <w:szCs w:val="16"/>
        <w:lang w:eastAsia="pl-PL"/>
      </w:rPr>
      <w:t xml:space="preserve">EMERYCI/DZIAŁALNOŚĆ </w:t>
    </w:r>
    <w:r w:rsidR="00D344A6">
      <w:rPr>
        <w:b/>
        <w:sz w:val="16"/>
        <w:szCs w:val="16"/>
        <w:lang w:eastAsia="pl-PL"/>
      </w:rPr>
      <w:t>SPORTOWO-REKREACYJNA</w:t>
    </w:r>
    <w:r w:rsidR="00A37F5A" w:rsidRPr="00245594">
      <w:rPr>
        <w:b/>
        <w:sz w:val="16"/>
        <w:szCs w:val="16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453E9"/>
    <w:rsid w:val="000C4844"/>
    <w:rsid w:val="000D0824"/>
    <w:rsid w:val="000D71B0"/>
    <w:rsid w:val="000E7B5F"/>
    <w:rsid w:val="000F3D03"/>
    <w:rsid w:val="0013340A"/>
    <w:rsid w:val="00134B55"/>
    <w:rsid w:val="00144D53"/>
    <w:rsid w:val="001540F5"/>
    <w:rsid w:val="001564A2"/>
    <w:rsid w:val="00185AAA"/>
    <w:rsid w:val="00194FE8"/>
    <w:rsid w:val="001A1BD2"/>
    <w:rsid w:val="001A74D7"/>
    <w:rsid w:val="00200259"/>
    <w:rsid w:val="002153DA"/>
    <w:rsid w:val="00232D62"/>
    <w:rsid w:val="00232FEF"/>
    <w:rsid w:val="002413A6"/>
    <w:rsid w:val="00242795"/>
    <w:rsid w:val="00244BF4"/>
    <w:rsid w:val="00245594"/>
    <w:rsid w:val="00262DCA"/>
    <w:rsid w:val="00273020"/>
    <w:rsid w:val="002A7F1C"/>
    <w:rsid w:val="002D53C0"/>
    <w:rsid w:val="00300D38"/>
    <w:rsid w:val="00322C75"/>
    <w:rsid w:val="00346ACD"/>
    <w:rsid w:val="0035007B"/>
    <w:rsid w:val="00353955"/>
    <w:rsid w:val="00363201"/>
    <w:rsid w:val="003713FC"/>
    <w:rsid w:val="003716AF"/>
    <w:rsid w:val="00374305"/>
    <w:rsid w:val="00396F30"/>
    <w:rsid w:val="003E32CB"/>
    <w:rsid w:val="003F78AC"/>
    <w:rsid w:val="00410D75"/>
    <w:rsid w:val="004119FE"/>
    <w:rsid w:val="0041405B"/>
    <w:rsid w:val="00425B9B"/>
    <w:rsid w:val="0045343A"/>
    <w:rsid w:val="0047319E"/>
    <w:rsid w:val="0049300C"/>
    <w:rsid w:val="004A170B"/>
    <w:rsid w:val="004B11A7"/>
    <w:rsid w:val="004C60BE"/>
    <w:rsid w:val="004F5605"/>
    <w:rsid w:val="00507446"/>
    <w:rsid w:val="00520853"/>
    <w:rsid w:val="0052289D"/>
    <w:rsid w:val="00526E12"/>
    <w:rsid w:val="005466D1"/>
    <w:rsid w:val="00561881"/>
    <w:rsid w:val="00572C10"/>
    <w:rsid w:val="005741DE"/>
    <w:rsid w:val="0059346B"/>
    <w:rsid w:val="005A48E3"/>
    <w:rsid w:val="005B2360"/>
    <w:rsid w:val="005D05EC"/>
    <w:rsid w:val="005D3E28"/>
    <w:rsid w:val="005F71CE"/>
    <w:rsid w:val="006216BD"/>
    <w:rsid w:val="00624172"/>
    <w:rsid w:val="00645153"/>
    <w:rsid w:val="006545F8"/>
    <w:rsid w:val="00654E3D"/>
    <w:rsid w:val="006628BE"/>
    <w:rsid w:val="006810EC"/>
    <w:rsid w:val="00695F2E"/>
    <w:rsid w:val="006B46BE"/>
    <w:rsid w:val="006D2171"/>
    <w:rsid w:val="006D3E90"/>
    <w:rsid w:val="006E5269"/>
    <w:rsid w:val="00700EB2"/>
    <w:rsid w:val="00702DB6"/>
    <w:rsid w:val="00712981"/>
    <w:rsid w:val="007261BD"/>
    <w:rsid w:val="00790432"/>
    <w:rsid w:val="007B3F6A"/>
    <w:rsid w:val="007C10BD"/>
    <w:rsid w:val="007E6497"/>
    <w:rsid w:val="00816BD5"/>
    <w:rsid w:val="00827B99"/>
    <w:rsid w:val="00830A6C"/>
    <w:rsid w:val="00833176"/>
    <w:rsid w:val="00864C6A"/>
    <w:rsid w:val="008E4189"/>
    <w:rsid w:val="008F283F"/>
    <w:rsid w:val="008F3541"/>
    <w:rsid w:val="00900608"/>
    <w:rsid w:val="00912E0E"/>
    <w:rsid w:val="00922AE3"/>
    <w:rsid w:val="00930840"/>
    <w:rsid w:val="009577BC"/>
    <w:rsid w:val="00976181"/>
    <w:rsid w:val="009C0039"/>
    <w:rsid w:val="009C3EAD"/>
    <w:rsid w:val="009C54AB"/>
    <w:rsid w:val="009D14CF"/>
    <w:rsid w:val="009D7842"/>
    <w:rsid w:val="00A00A7C"/>
    <w:rsid w:val="00A23FDD"/>
    <w:rsid w:val="00A31C43"/>
    <w:rsid w:val="00A31F46"/>
    <w:rsid w:val="00A37F5A"/>
    <w:rsid w:val="00A40670"/>
    <w:rsid w:val="00A42D5A"/>
    <w:rsid w:val="00A60029"/>
    <w:rsid w:val="00A94122"/>
    <w:rsid w:val="00A9438B"/>
    <w:rsid w:val="00AB20AA"/>
    <w:rsid w:val="00B13A88"/>
    <w:rsid w:val="00B20CFA"/>
    <w:rsid w:val="00B23E69"/>
    <w:rsid w:val="00B50432"/>
    <w:rsid w:val="00B523C1"/>
    <w:rsid w:val="00B7580A"/>
    <w:rsid w:val="00B75D73"/>
    <w:rsid w:val="00BA15DA"/>
    <w:rsid w:val="00BB7781"/>
    <w:rsid w:val="00BC3402"/>
    <w:rsid w:val="00BD235D"/>
    <w:rsid w:val="00BD3C0A"/>
    <w:rsid w:val="00BE4C7B"/>
    <w:rsid w:val="00C22E46"/>
    <w:rsid w:val="00C62923"/>
    <w:rsid w:val="00C65B29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D45A0"/>
    <w:rsid w:val="00CD7237"/>
    <w:rsid w:val="00CF4F4D"/>
    <w:rsid w:val="00D2609F"/>
    <w:rsid w:val="00D344A6"/>
    <w:rsid w:val="00D4627E"/>
    <w:rsid w:val="00D47023"/>
    <w:rsid w:val="00D71BEE"/>
    <w:rsid w:val="00D72BC3"/>
    <w:rsid w:val="00D94880"/>
    <w:rsid w:val="00DC2AA5"/>
    <w:rsid w:val="00DD55F3"/>
    <w:rsid w:val="00DD73CC"/>
    <w:rsid w:val="00DE7647"/>
    <w:rsid w:val="00DF114E"/>
    <w:rsid w:val="00DF4C52"/>
    <w:rsid w:val="00E0478C"/>
    <w:rsid w:val="00E54258"/>
    <w:rsid w:val="00E61B74"/>
    <w:rsid w:val="00E94163"/>
    <w:rsid w:val="00EA5C56"/>
    <w:rsid w:val="00EF6BA8"/>
    <w:rsid w:val="00F007B4"/>
    <w:rsid w:val="00F0534B"/>
    <w:rsid w:val="00F07640"/>
    <w:rsid w:val="00F20706"/>
    <w:rsid w:val="00F2096F"/>
    <w:rsid w:val="00F43110"/>
    <w:rsid w:val="00F832FC"/>
    <w:rsid w:val="00F95DC7"/>
    <w:rsid w:val="00FA641A"/>
    <w:rsid w:val="00FB2AD0"/>
    <w:rsid w:val="00FC0C71"/>
    <w:rsid w:val="00FD0CFE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BF986B"/>
  <w15:chartTrackingRefBased/>
  <w15:docId w15:val="{57CE8F1D-191F-44A9-975C-EE8D8D8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5B18-3644-43BF-9C92-B409493A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2023-02-09T10:46:00Z</cp:lastPrinted>
  <dcterms:created xsi:type="dcterms:W3CDTF">2026-02-04T13:36:00Z</dcterms:created>
  <dcterms:modified xsi:type="dcterms:W3CDTF">2026-02-04T13:36:00Z</dcterms:modified>
</cp:coreProperties>
</file>