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60" w:rsidRPr="00A94800" w:rsidRDefault="00731160" w:rsidP="00201B49">
      <w:pPr>
        <w:jc w:val="center"/>
        <w:rPr>
          <w:rFonts w:ascii="Arial" w:hAnsi="Arial" w:cs="Arial"/>
          <w:sz w:val="16"/>
          <w:szCs w:val="16"/>
          <w:lang/>
        </w:rPr>
      </w:pPr>
    </w:p>
    <w:p w:rsidR="00973859" w:rsidRPr="00A94800" w:rsidRDefault="00973859" w:rsidP="00201B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4800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A94800">
        <w:rPr>
          <w:rFonts w:ascii="Arial" w:hAnsi="Arial" w:cs="Arial"/>
          <w:sz w:val="32"/>
          <w:szCs w:val="32"/>
        </w:rPr>
        <w:t>…………………</w:t>
      </w:r>
    </w:p>
    <w:p w:rsidR="00973859" w:rsidRPr="00A94800" w:rsidRDefault="00973859" w:rsidP="00201B49">
      <w:pPr>
        <w:jc w:val="center"/>
        <w:rPr>
          <w:rFonts w:ascii="Arial" w:hAnsi="Arial" w:cs="Arial"/>
          <w:sz w:val="22"/>
          <w:szCs w:val="22"/>
        </w:rPr>
      </w:pPr>
      <w:r w:rsidRPr="00A94800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A94800">
        <w:rPr>
          <w:rFonts w:ascii="Arial" w:hAnsi="Arial" w:cs="Arial"/>
          <w:sz w:val="22"/>
          <w:szCs w:val="22"/>
        </w:rPr>
        <w:t xml:space="preserve"> </w:t>
      </w:r>
      <w:r w:rsidRPr="00A94800">
        <w:rPr>
          <w:rFonts w:ascii="Arial" w:hAnsi="Arial" w:cs="Arial"/>
          <w:sz w:val="22"/>
          <w:szCs w:val="22"/>
        </w:rPr>
        <w:t>(RODO art.6.1.c oraz art.9. 2.b)</w:t>
      </w:r>
    </w:p>
    <w:p w:rsidR="00731160" w:rsidRPr="00A94800" w:rsidRDefault="00731160">
      <w:pPr>
        <w:rPr>
          <w:rFonts w:ascii="Arial" w:hAnsi="Arial" w:cs="Arial"/>
          <w:sz w:val="22"/>
          <w:szCs w:val="22"/>
        </w:rPr>
      </w:pPr>
    </w:p>
    <w:p w:rsidR="00731160" w:rsidRPr="00A94800" w:rsidRDefault="00A94800" w:rsidP="00FF10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Wypełnić</w:t>
      </w:r>
      <w:r w:rsidRPr="00A94800">
        <w:rPr>
          <w:rFonts w:ascii="Arial" w:hAnsi="Arial" w:cs="Arial"/>
          <w:b/>
          <w:sz w:val="22"/>
          <w:szCs w:val="22"/>
        </w:rPr>
        <w:t xml:space="preserve"> drukowanymi literami</w:t>
      </w:r>
    </w:p>
    <w:p w:rsidR="00731160" w:rsidRPr="00A94800" w:rsidRDefault="00731160" w:rsidP="00A94800">
      <w:pPr>
        <w:rPr>
          <w:rFonts w:ascii="Arial" w:hAnsi="Arial" w:cs="Arial"/>
          <w:sz w:val="28"/>
          <w:szCs w:val="28"/>
        </w:rPr>
      </w:pPr>
    </w:p>
    <w:p w:rsidR="00973859" w:rsidRPr="00A94800" w:rsidRDefault="00973859" w:rsidP="00A94800">
      <w:pPr>
        <w:spacing w:line="360" w:lineRule="auto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1. Imię i nazwisko .....................................................</w:t>
      </w:r>
      <w:r w:rsidR="00A94800">
        <w:rPr>
          <w:rFonts w:ascii="Arial" w:hAnsi="Arial" w:cs="Arial"/>
          <w:sz w:val="20"/>
          <w:szCs w:val="20"/>
        </w:rPr>
        <w:t>...........................</w:t>
      </w:r>
      <w:r w:rsidRPr="00A94800">
        <w:rPr>
          <w:rFonts w:ascii="Arial" w:hAnsi="Arial" w:cs="Arial"/>
          <w:sz w:val="20"/>
          <w:szCs w:val="20"/>
        </w:rPr>
        <w:t>....................................data ur...................</w:t>
      </w:r>
      <w:r w:rsidR="00A94800">
        <w:rPr>
          <w:rFonts w:ascii="Arial" w:hAnsi="Arial" w:cs="Arial"/>
          <w:sz w:val="20"/>
          <w:szCs w:val="20"/>
        </w:rPr>
        <w:t>.................</w:t>
      </w:r>
    </w:p>
    <w:p w:rsidR="00973859" w:rsidRPr="00A94800" w:rsidRDefault="00973859" w:rsidP="00A94800">
      <w:pPr>
        <w:spacing w:line="360" w:lineRule="auto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2. Adres zamiesz</w:t>
      </w:r>
      <w:r w:rsidR="00A94800">
        <w:rPr>
          <w:rFonts w:ascii="Arial" w:hAnsi="Arial" w:cs="Arial"/>
          <w:sz w:val="20"/>
          <w:szCs w:val="20"/>
        </w:rPr>
        <w:t>kania ...............</w:t>
      </w: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 telefon ........................</w:t>
      </w:r>
      <w:r w:rsidR="00537235" w:rsidRPr="00A94800">
        <w:rPr>
          <w:rFonts w:ascii="Arial" w:hAnsi="Arial" w:cs="Arial"/>
          <w:sz w:val="20"/>
          <w:szCs w:val="20"/>
        </w:rPr>
        <w:t>.</w:t>
      </w:r>
      <w:r w:rsidR="00A94800">
        <w:rPr>
          <w:rFonts w:ascii="Arial" w:hAnsi="Arial" w:cs="Arial"/>
          <w:sz w:val="20"/>
          <w:szCs w:val="20"/>
        </w:rPr>
        <w:t>..</w:t>
      </w:r>
    </w:p>
    <w:p w:rsidR="00973859" w:rsidRPr="00A94800" w:rsidRDefault="00973859" w:rsidP="00A94800">
      <w:pPr>
        <w:spacing w:line="360" w:lineRule="auto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3. Miejsce pracy i stanowisko .........................................................................................................................</w:t>
      </w:r>
      <w:r w:rsidR="00A94800">
        <w:rPr>
          <w:rFonts w:ascii="Arial" w:hAnsi="Arial" w:cs="Arial"/>
          <w:sz w:val="20"/>
          <w:szCs w:val="20"/>
        </w:rPr>
        <w:t>.......................</w:t>
      </w:r>
      <w:r w:rsidRPr="00A94800">
        <w:rPr>
          <w:rFonts w:ascii="Arial" w:hAnsi="Arial" w:cs="Arial"/>
          <w:sz w:val="20"/>
          <w:szCs w:val="20"/>
        </w:rPr>
        <w:t xml:space="preserve"> </w:t>
      </w:r>
    </w:p>
    <w:p w:rsidR="00973859" w:rsidRPr="00A94800" w:rsidRDefault="00973859" w:rsidP="009738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4</w:t>
      </w:r>
      <w:r w:rsidRPr="00A94800">
        <w:rPr>
          <w:rFonts w:ascii="Arial" w:hAnsi="Arial" w:cs="Arial"/>
          <w:b/>
          <w:sz w:val="20"/>
          <w:szCs w:val="20"/>
        </w:rPr>
        <w:t>.</w:t>
      </w:r>
      <w:r w:rsidR="00A94800">
        <w:rPr>
          <w:rFonts w:ascii="Arial" w:hAnsi="Arial" w:cs="Arial"/>
          <w:b/>
          <w:sz w:val="20"/>
          <w:szCs w:val="20"/>
        </w:rPr>
        <w:t xml:space="preserve"> </w:t>
      </w:r>
      <w:r w:rsidRPr="00A94800">
        <w:rPr>
          <w:rFonts w:ascii="Arial" w:hAnsi="Arial" w:cs="Arial"/>
          <w:b/>
          <w:sz w:val="20"/>
          <w:szCs w:val="20"/>
        </w:rPr>
        <w:t xml:space="preserve">Wraz ze mną zamieszkują następujące osoby prowadzące ze </w:t>
      </w:r>
      <w:r w:rsidR="00894E29" w:rsidRPr="00A94800">
        <w:rPr>
          <w:rFonts w:ascii="Arial" w:hAnsi="Arial" w:cs="Arial"/>
          <w:b/>
          <w:sz w:val="20"/>
          <w:szCs w:val="20"/>
        </w:rPr>
        <w:t>mną wspólne gospodarstwo domowe: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0"/>
        <w:gridCol w:w="5023"/>
        <w:gridCol w:w="5023"/>
      </w:tblGrid>
      <w:tr w:rsidR="00664E2F" w:rsidRPr="00A94800" w:rsidTr="00664E2F">
        <w:trPr>
          <w:trHeight w:val="685"/>
          <w:tblHeader/>
        </w:trPr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664E2F" w:rsidRPr="00A94800" w:rsidRDefault="00664E2F" w:rsidP="00B2345B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9480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64E2F" w:rsidRPr="00A94800" w:rsidRDefault="00664E2F" w:rsidP="00B2345B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9480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664E2F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664E2F" w:rsidRPr="00A94800" w:rsidRDefault="00664E2F" w:rsidP="00664E2F">
            <w:pPr>
              <w:pStyle w:val="Nagwektabeli"/>
              <w:spacing w:line="48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9480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Stopień pokrewieństwa</w:t>
            </w:r>
          </w:p>
        </w:tc>
      </w:tr>
      <w:tr w:rsidR="00664E2F" w:rsidRPr="00A94800" w:rsidTr="00D87C5A">
        <w:trPr>
          <w:trHeight w:val="171"/>
        </w:trPr>
        <w:tc>
          <w:tcPr>
            <w:tcW w:w="77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64E2F" w:rsidRPr="00A94800" w:rsidRDefault="00664E2F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E2F" w:rsidRPr="00A94800" w:rsidTr="00D87C5A">
        <w:trPr>
          <w:trHeight w:val="160"/>
        </w:trPr>
        <w:tc>
          <w:tcPr>
            <w:tcW w:w="77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64E2F" w:rsidRPr="00A94800" w:rsidRDefault="00664E2F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0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E2F" w:rsidRPr="00A94800" w:rsidTr="00D87C5A">
        <w:trPr>
          <w:trHeight w:val="171"/>
        </w:trPr>
        <w:tc>
          <w:tcPr>
            <w:tcW w:w="77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64E2F" w:rsidRPr="00A94800" w:rsidRDefault="00664E2F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0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E2F" w:rsidRPr="00A94800" w:rsidTr="00D87C5A">
        <w:trPr>
          <w:trHeight w:val="171"/>
        </w:trPr>
        <w:tc>
          <w:tcPr>
            <w:tcW w:w="77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64E2F" w:rsidRPr="00A94800" w:rsidRDefault="00664E2F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0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E2F" w:rsidRPr="00A94800" w:rsidTr="00D87C5A">
        <w:trPr>
          <w:trHeight w:val="171"/>
        </w:trPr>
        <w:tc>
          <w:tcPr>
            <w:tcW w:w="77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64E2F" w:rsidRPr="00A94800" w:rsidRDefault="00664E2F" w:rsidP="00B2345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0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4E2F" w:rsidRPr="00A94800" w:rsidRDefault="00664E2F" w:rsidP="00B2345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4A59" w:rsidRPr="00A94800" w:rsidRDefault="00914A59" w:rsidP="00C87174">
      <w:pPr>
        <w:rPr>
          <w:rFonts w:ascii="Arial" w:hAnsi="Arial" w:cs="Arial"/>
          <w:sz w:val="20"/>
          <w:szCs w:val="20"/>
        </w:rPr>
      </w:pPr>
    </w:p>
    <w:p w:rsidR="003D1BCE" w:rsidRPr="00A94800" w:rsidRDefault="003D1BCE" w:rsidP="00C87174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A94800">
        <w:rPr>
          <w:rFonts w:ascii="Arial" w:hAnsi="Arial" w:cs="Arial"/>
          <w:sz w:val="20"/>
          <w:szCs w:val="20"/>
          <w:lang w:eastAsia="ar-SA"/>
        </w:rPr>
        <w:t xml:space="preserve">5. </w:t>
      </w:r>
      <w:r w:rsidRPr="00A94800">
        <w:rPr>
          <w:rFonts w:ascii="Arial" w:hAnsi="Arial" w:cs="Arial"/>
          <w:b/>
          <w:sz w:val="20"/>
          <w:szCs w:val="20"/>
          <w:lang w:eastAsia="ar-SA"/>
        </w:rPr>
        <w:t>Oświadczenie Wnioskodawcy:</w:t>
      </w:r>
    </w:p>
    <w:p w:rsidR="003D1BCE" w:rsidRPr="00A94800" w:rsidRDefault="003D1BCE" w:rsidP="00C87174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A94800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A94800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A94800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A94800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A94800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…..... osoby stanowi  …...</w:t>
      </w:r>
      <w:r w:rsidR="003D0165" w:rsidRPr="00A94800">
        <w:rPr>
          <w:rFonts w:ascii="Arial" w:hAnsi="Arial" w:cs="Arial"/>
          <w:kern w:val="2"/>
          <w:sz w:val="20"/>
          <w:szCs w:val="20"/>
          <w:lang w:eastAsia="hi-IN" w:bidi="hi-IN"/>
        </w:rPr>
        <w:t>..........</w:t>
      </w:r>
      <w:r w:rsidRPr="00A94800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........ złotych na </w:t>
      </w:r>
      <w:r w:rsidRPr="00A94800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A94800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616A68" w:rsidRPr="00A94800" w:rsidRDefault="00616A68" w:rsidP="00C87174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</w:p>
    <w:p w:rsidR="003D1BCE" w:rsidRPr="00A94800" w:rsidRDefault="003D1BCE" w:rsidP="00C87174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A94800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741AB7" w:rsidRPr="00A94800" w:rsidRDefault="00741AB7" w:rsidP="00C87174">
      <w:pPr>
        <w:jc w:val="right"/>
        <w:rPr>
          <w:rFonts w:ascii="Arial" w:hAnsi="Arial" w:cs="Arial"/>
          <w:sz w:val="20"/>
          <w:szCs w:val="20"/>
        </w:rPr>
      </w:pPr>
    </w:p>
    <w:p w:rsidR="00741AB7" w:rsidRPr="00A94800" w:rsidRDefault="00741AB7" w:rsidP="00C87174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bookmarkStart w:id="0" w:name="_Hlk25416001"/>
      <w:r w:rsidRPr="00A94800">
        <w:rPr>
          <w:rFonts w:ascii="Arial" w:hAnsi="Arial" w:cs="Arial"/>
          <w:sz w:val="20"/>
          <w:szCs w:val="20"/>
        </w:rPr>
        <w:t>…………………..………………………</w:t>
      </w:r>
    </w:p>
    <w:p w:rsidR="00F97F4C" w:rsidRDefault="00741AB7" w:rsidP="00196FFF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podpis osoby składającej oświadczenie</w:t>
      </w:r>
      <w:bookmarkEnd w:id="0"/>
    </w:p>
    <w:p w:rsidR="00196FFF" w:rsidRDefault="00196FFF" w:rsidP="00196FFF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196FFF" w:rsidRPr="00A94800" w:rsidRDefault="00196FFF" w:rsidP="00196FF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F97F4C" w:rsidRPr="00A94800" w:rsidRDefault="00F97F4C" w:rsidP="00C8717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 xml:space="preserve">Zgodnie z Rozporządzeniem Parlamentu Europejskiego i Rady Unii Europejskiej 2016/679 z dnia </w:t>
      </w:r>
      <w:r w:rsidRPr="00A94800">
        <w:rPr>
          <w:rStyle w:val="object"/>
          <w:rFonts w:ascii="Arial" w:hAnsi="Arial" w:cs="Arial"/>
          <w:sz w:val="20"/>
          <w:szCs w:val="20"/>
        </w:rPr>
        <w:t>27 kwietnia 2016</w:t>
      </w:r>
      <w:r w:rsidRPr="00A94800">
        <w:rPr>
          <w:rFonts w:ascii="Arial" w:hAnsi="Arial" w:cs="Arial"/>
          <w:sz w:val="20"/>
          <w:szCs w:val="20"/>
        </w:rPr>
        <w:t xml:space="preserve"> r. w sprawie ochrony osób fizycznych w związku z przetwarzaniem danych osobowych i w sprawie swobodnego przepływu takich danych oraz uchylenia dyrektywy 95/46/WE informujemy, iż: </w:t>
      </w:r>
    </w:p>
    <w:p w:rsidR="00F97F4C" w:rsidRPr="00A94800" w:rsidRDefault="00F97F4C" w:rsidP="00C8717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   administratorem Pani/Pana danych osobowych jest Pani/Pana pracodawca - Centrum Usług Wspólnych Oświaty w Łodzi,</w:t>
      </w:r>
    </w:p>
    <w:p w:rsidR="00F97F4C" w:rsidRPr="00A94800" w:rsidRDefault="00F97F4C" w:rsidP="00C8717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 </w:t>
      </w:r>
      <w:r w:rsidR="00686D3F" w:rsidRPr="00A94800">
        <w:rPr>
          <w:rFonts w:ascii="Arial" w:hAnsi="Arial" w:cs="Arial"/>
          <w:sz w:val="20"/>
          <w:szCs w:val="20"/>
        </w:rPr>
        <w:t xml:space="preserve"> </w:t>
      </w:r>
      <w:r w:rsidRPr="00A94800">
        <w:rPr>
          <w:rFonts w:ascii="Arial" w:hAnsi="Arial" w:cs="Arial"/>
          <w:sz w:val="20"/>
          <w:szCs w:val="20"/>
        </w:rPr>
        <w:t xml:space="preserve">Pani/Pana dane osobowe przetwarzane będą w celu przyznania świadczeń z zakładowego funduszu świadczeń socjalnych przez osoby upoważnione oraz zespół składający się z </w:t>
      </w:r>
      <w:r w:rsidRPr="00A94800">
        <w:rPr>
          <w:rStyle w:val="object"/>
          <w:rFonts w:ascii="Arial" w:hAnsi="Arial" w:cs="Arial"/>
          <w:sz w:val="20"/>
          <w:szCs w:val="20"/>
        </w:rPr>
        <w:t>cz</w:t>
      </w:r>
      <w:r w:rsidR="00686D3F" w:rsidRPr="00A94800">
        <w:rPr>
          <w:rFonts w:ascii="Arial" w:hAnsi="Arial" w:cs="Arial"/>
          <w:sz w:val="20"/>
          <w:szCs w:val="20"/>
        </w:rPr>
        <w:t xml:space="preserve">łonków </w:t>
      </w:r>
      <w:r w:rsidRPr="00A94800">
        <w:rPr>
          <w:rFonts w:ascii="Arial" w:hAnsi="Arial" w:cs="Arial"/>
          <w:sz w:val="20"/>
          <w:szCs w:val="20"/>
        </w:rPr>
        <w:t>posiadających upoważnienie do przetwarzania,</w:t>
      </w:r>
    </w:p>
    <w:p w:rsidR="00F97F4C" w:rsidRPr="00A94800" w:rsidRDefault="00F97F4C" w:rsidP="00C8717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 xml:space="preserve">  </w:t>
      </w:r>
      <w:r w:rsidR="00686D3F" w:rsidRPr="00A94800">
        <w:rPr>
          <w:rFonts w:ascii="Arial" w:hAnsi="Arial" w:cs="Arial"/>
          <w:sz w:val="20"/>
          <w:szCs w:val="20"/>
        </w:rPr>
        <w:t xml:space="preserve"> </w:t>
      </w:r>
      <w:r w:rsidRPr="00A94800">
        <w:rPr>
          <w:rFonts w:ascii="Arial" w:hAnsi="Arial" w:cs="Arial"/>
          <w:sz w:val="20"/>
          <w:szCs w:val="20"/>
        </w:rPr>
        <w:t>Pani/Pana dane nie będą przekazywane innym odbiorcom,</w:t>
      </w:r>
    </w:p>
    <w:p w:rsidR="00F97F4C" w:rsidRPr="00A94800" w:rsidRDefault="00F97F4C" w:rsidP="00C8717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   posiada Pani/Pan prawo dostępu do treści swoich danych oraz ich poprawiania,</w:t>
      </w:r>
    </w:p>
    <w:p w:rsidR="00F97F4C" w:rsidRPr="00A94800" w:rsidRDefault="00F97F4C" w:rsidP="00C8717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 xml:space="preserve">  </w:t>
      </w:r>
      <w:r w:rsidR="00686D3F" w:rsidRPr="00A94800">
        <w:rPr>
          <w:rFonts w:ascii="Arial" w:hAnsi="Arial" w:cs="Arial"/>
          <w:sz w:val="20"/>
          <w:szCs w:val="20"/>
        </w:rPr>
        <w:t xml:space="preserve"> </w:t>
      </w:r>
      <w:r w:rsidRPr="00A94800">
        <w:rPr>
          <w:rFonts w:ascii="Arial" w:hAnsi="Arial" w:cs="Arial"/>
          <w:sz w:val="20"/>
          <w:szCs w:val="20"/>
        </w:rPr>
        <w:t>podanie CUWO danych osobowych jest dobrowolne lecz niezbędne do realizacji celów, do jakich zostały zebrane,</w:t>
      </w:r>
    </w:p>
    <w:p w:rsidR="00F97F4C" w:rsidRPr="00A94800" w:rsidRDefault="00F97F4C" w:rsidP="00C8717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 xml:space="preserve">  </w:t>
      </w:r>
      <w:r w:rsidR="00686D3F" w:rsidRPr="00A94800">
        <w:rPr>
          <w:rFonts w:ascii="Arial" w:hAnsi="Arial" w:cs="Arial"/>
          <w:sz w:val="20"/>
          <w:szCs w:val="20"/>
        </w:rPr>
        <w:t xml:space="preserve"> </w:t>
      </w:r>
      <w:r w:rsidRPr="00A94800">
        <w:rPr>
          <w:rFonts w:ascii="Arial" w:hAnsi="Arial" w:cs="Arial"/>
          <w:sz w:val="20"/>
          <w:szCs w:val="20"/>
        </w:rPr>
        <w:t>jeśli Pani/Pan chce dowiedzieć się więcej na temat przetwarzania danych w ww. celu prosimy o kontakt z działem socjalnym.</w:t>
      </w:r>
    </w:p>
    <w:p w:rsidR="00914A59" w:rsidRPr="00A94800" w:rsidRDefault="00914A59" w:rsidP="003D1BC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616A68" w:rsidRPr="00A94800" w:rsidRDefault="00616A68" w:rsidP="003D1BC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96FFF" w:rsidRDefault="00196FFF" w:rsidP="002E7156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FF10A6" w:rsidRDefault="00C87174" w:rsidP="002E7156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A94800">
        <w:rPr>
          <w:rFonts w:ascii="Arial" w:hAnsi="Arial" w:cs="Arial"/>
          <w:sz w:val="20"/>
          <w:szCs w:val="20"/>
        </w:rPr>
        <w:lastRenderedPageBreak/>
        <w:t>Łódź dnia…………………………</w:t>
      </w:r>
    </w:p>
    <w:p w:rsidR="00196FFF" w:rsidRPr="00A94800" w:rsidRDefault="003C06BC" w:rsidP="00196FFF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</w:t>
      </w:r>
    </w:p>
    <w:p w:rsidR="003C06BC" w:rsidRPr="00A94800" w:rsidRDefault="003C06BC" w:rsidP="003C06BC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 xml:space="preserve"> Pieczęć placówki</w:t>
      </w:r>
    </w:p>
    <w:p w:rsidR="00973859" w:rsidRPr="00A94800" w:rsidRDefault="00C87174" w:rsidP="0097385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Wniosek</w:t>
      </w:r>
    </w:p>
    <w:p w:rsidR="00973859" w:rsidRPr="00A94800" w:rsidRDefault="00973859" w:rsidP="009738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4800">
        <w:rPr>
          <w:rFonts w:ascii="Arial" w:hAnsi="Arial" w:cs="Arial"/>
          <w:b/>
          <w:bCs/>
          <w:sz w:val="28"/>
          <w:szCs w:val="28"/>
        </w:rPr>
        <w:t>o przyznanie zapomogi pieniężnej ze środków  ZFŚS</w:t>
      </w:r>
    </w:p>
    <w:p w:rsidR="00973859" w:rsidRPr="00A94800" w:rsidRDefault="00616A68" w:rsidP="009738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4800">
        <w:rPr>
          <w:rFonts w:ascii="Arial" w:hAnsi="Arial" w:cs="Arial"/>
          <w:b/>
          <w:bCs/>
          <w:sz w:val="28"/>
          <w:szCs w:val="28"/>
        </w:rPr>
        <w:t>dla pracowników CUWO</w:t>
      </w:r>
    </w:p>
    <w:p w:rsidR="00664E2F" w:rsidRPr="00A94800" w:rsidRDefault="00664E2F" w:rsidP="009738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64E2F" w:rsidRPr="00A94800" w:rsidRDefault="00664E2F" w:rsidP="00664E2F">
      <w:pPr>
        <w:rPr>
          <w:rFonts w:ascii="Arial" w:hAnsi="Arial" w:cs="Arial"/>
          <w:b/>
          <w:bCs/>
          <w:sz w:val="20"/>
          <w:szCs w:val="20"/>
        </w:rPr>
      </w:pPr>
      <w:r w:rsidRPr="00A94800">
        <w:rPr>
          <w:rFonts w:ascii="Arial" w:hAnsi="Arial" w:cs="Arial"/>
          <w:bCs/>
          <w:sz w:val="20"/>
          <w:szCs w:val="20"/>
        </w:rPr>
        <w:t>1.</w:t>
      </w:r>
      <w:r w:rsidRPr="00A94800">
        <w:rPr>
          <w:rFonts w:ascii="Arial" w:hAnsi="Arial" w:cs="Arial"/>
          <w:b/>
          <w:bCs/>
          <w:sz w:val="20"/>
          <w:szCs w:val="20"/>
        </w:rPr>
        <w:t>Imię i nazwisko wnioskodawcy</w:t>
      </w:r>
      <w:r w:rsidRPr="00A94800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……………………………………………………………………………………..…………</w:t>
      </w:r>
    </w:p>
    <w:p w:rsidR="008B63CE" w:rsidRPr="00A94800" w:rsidRDefault="008B63CE">
      <w:pPr>
        <w:ind w:left="7090"/>
        <w:jc w:val="center"/>
        <w:rPr>
          <w:rFonts w:ascii="Arial" w:hAnsi="Arial" w:cs="Arial"/>
          <w:sz w:val="28"/>
          <w:szCs w:val="28"/>
        </w:rPr>
      </w:pPr>
    </w:p>
    <w:p w:rsidR="008B63CE" w:rsidRPr="00A94800" w:rsidRDefault="00C300D9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2.</w:t>
      </w:r>
      <w:r w:rsidR="008B63CE" w:rsidRPr="00A94800">
        <w:rPr>
          <w:rFonts w:ascii="Arial" w:hAnsi="Arial" w:cs="Arial"/>
          <w:sz w:val="20"/>
          <w:szCs w:val="20"/>
        </w:rPr>
        <w:t>Uzasadnienie wniosku: ..........................................................................................................................................................</w:t>
      </w:r>
      <w:r w:rsidR="00664E2F" w:rsidRPr="00A94800">
        <w:rPr>
          <w:rFonts w:ascii="Arial" w:hAnsi="Arial" w:cs="Arial"/>
          <w:sz w:val="20"/>
          <w:szCs w:val="20"/>
        </w:rPr>
        <w:t>.</w:t>
      </w:r>
      <w:r w:rsidR="008B63CE" w:rsidRPr="00A94800">
        <w:rPr>
          <w:rFonts w:ascii="Arial" w:hAnsi="Arial" w:cs="Arial"/>
          <w:sz w:val="20"/>
          <w:szCs w:val="20"/>
        </w:rPr>
        <w:t>...</w:t>
      </w:r>
      <w:r w:rsidR="00664E2F" w:rsidRPr="00A94800">
        <w:rPr>
          <w:rFonts w:ascii="Arial" w:hAnsi="Arial" w:cs="Arial"/>
          <w:sz w:val="20"/>
          <w:szCs w:val="20"/>
        </w:rPr>
        <w:t>.</w:t>
      </w:r>
      <w:r w:rsidR="008B63CE" w:rsidRPr="00A94800">
        <w:rPr>
          <w:rFonts w:ascii="Arial" w:hAnsi="Arial" w:cs="Arial"/>
          <w:sz w:val="20"/>
          <w:szCs w:val="20"/>
        </w:rPr>
        <w:t>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C87174">
        <w:rPr>
          <w:rFonts w:ascii="Arial" w:hAnsi="Arial" w:cs="Arial"/>
          <w:sz w:val="20"/>
          <w:szCs w:val="20"/>
        </w:rPr>
        <w:t>..............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C87174">
        <w:rPr>
          <w:rFonts w:ascii="Arial" w:hAnsi="Arial" w:cs="Arial"/>
          <w:sz w:val="20"/>
          <w:szCs w:val="20"/>
        </w:rPr>
        <w:t>..............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C87174">
        <w:rPr>
          <w:rFonts w:ascii="Arial" w:hAnsi="Arial" w:cs="Arial"/>
          <w:sz w:val="20"/>
          <w:szCs w:val="20"/>
        </w:rPr>
        <w:t>..............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C87174">
        <w:rPr>
          <w:rFonts w:ascii="Arial" w:hAnsi="Arial" w:cs="Arial"/>
          <w:sz w:val="20"/>
          <w:szCs w:val="20"/>
        </w:rPr>
        <w:t>..............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C87174">
        <w:rPr>
          <w:rFonts w:ascii="Arial" w:hAnsi="Arial" w:cs="Arial"/>
          <w:sz w:val="20"/>
          <w:szCs w:val="20"/>
        </w:rPr>
        <w:t>..............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C87174">
        <w:rPr>
          <w:rFonts w:ascii="Arial" w:hAnsi="Arial" w:cs="Arial"/>
          <w:sz w:val="20"/>
          <w:szCs w:val="20"/>
        </w:rPr>
        <w:t>..............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C87174">
        <w:rPr>
          <w:rFonts w:ascii="Arial" w:hAnsi="Arial" w:cs="Arial"/>
          <w:sz w:val="20"/>
          <w:szCs w:val="20"/>
        </w:rPr>
        <w:t>..............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664E2F" w:rsidRPr="00A94800">
        <w:rPr>
          <w:rFonts w:ascii="Arial" w:hAnsi="Arial" w:cs="Arial"/>
          <w:sz w:val="20"/>
          <w:szCs w:val="20"/>
        </w:rPr>
        <w:t>.</w:t>
      </w:r>
      <w:r w:rsidRPr="00A94800">
        <w:rPr>
          <w:rFonts w:ascii="Arial" w:hAnsi="Arial" w:cs="Arial"/>
          <w:sz w:val="20"/>
          <w:szCs w:val="20"/>
        </w:rPr>
        <w:t>……….</w:t>
      </w:r>
    </w:p>
    <w:p w:rsidR="008B63CE" w:rsidRPr="00A94800" w:rsidRDefault="008B63CE" w:rsidP="008B63CE">
      <w:pPr>
        <w:rPr>
          <w:rFonts w:ascii="Arial" w:hAnsi="Arial" w:cs="Arial"/>
          <w:sz w:val="20"/>
          <w:szCs w:val="20"/>
        </w:rPr>
      </w:pPr>
    </w:p>
    <w:p w:rsidR="008B63CE" w:rsidRPr="00A94800" w:rsidRDefault="008B63CE" w:rsidP="008B63CE">
      <w:pPr>
        <w:ind w:left="7090"/>
        <w:jc w:val="center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……………………………………</w:t>
      </w:r>
      <w:r w:rsidR="00664E2F" w:rsidRPr="00A94800">
        <w:rPr>
          <w:rFonts w:ascii="Arial" w:hAnsi="Arial" w:cs="Arial"/>
          <w:sz w:val="20"/>
          <w:szCs w:val="20"/>
        </w:rPr>
        <w:t>.</w:t>
      </w:r>
      <w:r w:rsidRPr="00A94800">
        <w:rPr>
          <w:rFonts w:ascii="Arial" w:hAnsi="Arial" w:cs="Arial"/>
          <w:sz w:val="20"/>
          <w:szCs w:val="20"/>
        </w:rPr>
        <w:t>…..</w:t>
      </w:r>
    </w:p>
    <w:p w:rsidR="00616A68" w:rsidRPr="002E7156" w:rsidRDefault="002E7156" w:rsidP="002E7156">
      <w:pPr>
        <w:ind w:left="709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wnioskodawcy</w:t>
      </w:r>
    </w:p>
    <w:p w:rsidR="00616A68" w:rsidRPr="00A94800" w:rsidRDefault="00C300D9" w:rsidP="00616A68">
      <w:pPr>
        <w:jc w:val="both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3</w:t>
      </w:r>
      <w:r w:rsidR="00616A68" w:rsidRPr="00A94800">
        <w:rPr>
          <w:rFonts w:ascii="Arial" w:hAnsi="Arial" w:cs="Arial"/>
          <w:sz w:val="20"/>
          <w:szCs w:val="20"/>
        </w:rPr>
        <w:t>. Dokumenty potwierdzające powyższe informacje;</w:t>
      </w:r>
    </w:p>
    <w:p w:rsidR="00856AA0" w:rsidRPr="00A94800" w:rsidRDefault="00856AA0" w:rsidP="00616A68">
      <w:pPr>
        <w:jc w:val="both"/>
        <w:rPr>
          <w:rFonts w:ascii="Arial" w:hAnsi="Arial" w:cs="Arial"/>
          <w:sz w:val="20"/>
          <w:szCs w:val="20"/>
        </w:rPr>
      </w:pPr>
    </w:p>
    <w:p w:rsidR="00616A68" w:rsidRPr="00A94800" w:rsidRDefault="00616A68" w:rsidP="00616A68">
      <w:pPr>
        <w:jc w:val="both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="0089160A" w:rsidRPr="00A94800">
        <w:rPr>
          <w:rFonts w:ascii="Arial" w:hAnsi="Arial" w:cs="Arial"/>
          <w:sz w:val="20"/>
          <w:szCs w:val="20"/>
        </w:rPr>
        <w:t xml:space="preserve"> </w:t>
      </w:r>
    </w:p>
    <w:p w:rsidR="0089160A" w:rsidRPr="00A94800" w:rsidRDefault="0089160A" w:rsidP="00616A68">
      <w:pPr>
        <w:jc w:val="both"/>
        <w:rPr>
          <w:rFonts w:ascii="Arial" w:hAnsi="Arial" w:cs="Arial"/>
          <w:sz w:val="20"/>
          <w:szCs w:val="20"/>
        </w:rPr>
      </w:pPr>
    </w:p>
    <w:p w:rsidR="00616A68" w:rsidRPr="00A94800" w:rsidRDefault="00616A68" w:rsidP="00616A68">
      <w:pPr>
        <w:jc w:val="both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616A68" w:rsidRPr="00A94800" w:rsidRDefault="00616A68" w:rsidP="00616A6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16A68" w:rsidRPr="00A94800" w:rsidRDefault="00616A68" w:rsidP="00616A68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…………………………..………………………</w:t>
      </w:r>
    </w:p>
    <w:p w:rsidR="00616A68" w:rsidRPr="00A94800" w:rsidRDefault="00616A68" w:rsidP="00616A68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podpis pracownika przyjmującego oświadczenie</w:t>
      </w:r>
    </w:p>
    <w:p w:rsidR="00FF10A6" w:rsidRPr="00A94800" w:rsidRDefault="00FF10A6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731160" w:rsidRPr="00A94800" w:rsidRDefault="00731160" w:rsidP="002E7156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A94800">
        <w:rPr>
          <w:rFonts w:ascii="Arial" w:hAnsi="Arial" w:cs="Arial"/>
          <w:b/>
          <w:bCs/>
          <w:sz w:val="22"/>
          <w:szCs w:val="22"/>
          <w:lang w:eastAsia="ar-SA"/>
        </w:rPr>
        <w:t xml:space="preserve">Decyzja </w:t>
      </w:r>
      <w:r w:rsidR="005C5E47" w:rsidRPr="00A94800">
        <w:rPr>
          <w:rFonts w:ascii="Arial" w:hAnsi="Arial" w:cs="Arial"/>
          <w:b/>
          <w:bCs/>
          <w:sz w:val="22"/>
          <w:szCs w:val="22"/>
          <w:lang w:eastAsia="ar-SA"/>
        </w:rPr>
        <w:t>Komisji</w:t>
      </w:r>
      <w:r w:rsidRPr="00A94800">
        <w:rPr>
          <w:rFonts w:ascii="Arial" w:hAnsi="Arial" w:cs="Arial"/>
          <w:b/>
          <w:bCs/>
          <w:sz w:val="22"/>
          <w:szCs w:val="22"/>
          <w:lang w:eastAsia="ar-SA"/>
        </w:rPr>
        <w:t xml:space="preserve"> o przyznaniu świadczenia</w:t>
      </w:r>
    </w:p>
    <w:p w:rsidR="00731160" w:rsidRPr="00A94800" w:rsidRDefault="004A6A68" w:rsidP="002E7156">
      <w:pPr>
        <w:spacing w:line="360" w:lineRule="auto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Komisja</w:t>
      </w:r>
      <w:r w:rsidR="00DA59D3" w:rsidRPr="00A94800">
        <w:rPr>
          <w:rFonts w:ascii="Arial" w:hAnsi="Arial" w:cs="Arial"/>
          <w:sz w:val="20"/>
          <w:szCs w:val="20"/>
        </w:rPr>
        <w:t xml:space="preserve"> Socjalna</w:t>
      </w:r>
      <w:r w:rsidRPr="00A94800">
        <w:rPr>
          <w:rFonts w:ascii="Arial" w:hAnsi="Arial" w:cs="Arial"/>
          <w:sz w:val="20"/>
          <w:szCs w:val="20"/>
        </w:rPr>
        <w:t xml:space="preserve"> powołana</w:t>
      </w:r>
      <w:r w:rsidR="009C4B7C" w:rsidRPr="00A94800">
        <w:rPr>
          <w:rFonts w:ascii="Arial" w:hAnsi="Arial" w:cs="Arial"/>
          <w:sz w:val="20"/>
          <w:szCs w:val="20"/>
        </w:rPr>
        <w:t xml:space="preserve"> przez Dyrektora Centrum Usług Wspólnych Oświaty w Łodzi do przydziału świadczeń socjalnych </w:t>
      </w:r>
      <w:r w:rsidR="00731160" w:rsidRPr="00A94800">
        <w:rPr>
          <w:rFonts w:ascii="Arial" w:hAnsi="Arial" w:cs="Arial"/>
          <w:sz w:val="20"/>
          <w:szCs w:val="20"/>
        </w:rPr>
        <w:t xml:space="preserve"> na posiedzeniu odbytym w dniu ............</w:t>
      </w:r>
      <w:r w:rsidR="009C4B7C" w:rsidRPr="00A94800">
        <w:rPr>
          <w:rFonts w:ascii="Arial" w:hAnsi="Arial" w:cs="Arial"/>
          <w:sz w:val="20"/>
          <w:szCs w:val="20"/>
        </w:rPr>
        <w:t>.................... postanowił</w:t>
      </w:r>
      <w:r w:rsidR="003D01FA" w:rsidRPr="00A94800">
        <w:rPr>
          <w:rFonts w:ascii="Arial" w:hAnsi="Arial" w:cs="Arial"/>
          <w:sz w:val="20"/>
          <w:szCs w:val="20"/>
        </w:rPr>
        <w:t>a</w:t>
      </w:r>
      <w:r w:rsidR="00201B49" w:rsidRPr="00A94800">
        <w:rPr>
          <w:rFonts w:ascii="Arial" w:hAnsi="Arial" w:cs="Arial"/>
          <w:sz w:val="20"/>
          <w:szCs w:val="20"/>
        </w:rPr>
        <w:t xml:space="preserve"> </w:t>
      </w:r>
      <w:r w:rsidR="00731160" w:rsidRPr="00A94800">
        <w:rPr>
          <w:rFonts w:ascii="Arial" w:hAnsi="Arial" w:cs="Arial"/>
          <w:sz w:val="20"/>
          <w:szCs w:val="20"/>
        </w:rPr>
        <w:t>przyznać/nie przyznać zapom</w:t>
      </w:r>
      <w:r w:rsidR="00741AB7" w:rsidRPr="00A94800">
        <w:rPr>
          <w:rFonts w:ascii="Arial" w:hAnsi="Arial" w:cs="Arial"/>
          <w:sz w:val="20"/>
          <w:szCs w:val="20"/>
        </w:rPr>
        <w:t>ogę losową/socjalną w wysokości</w:t>
      </w:r>
      <w:r w:rsidR="00731160" w:rsidRPr="00A94800">
        <w:rPr>
          <w:rFonts w:ascii="Arial" w:hAnsi="Arial" w:cs="Arial"/>
          <w:sz w:val="20"/>
          <w:szCs w:val="20"/>
        </w:rPr>
        <w:t>.............................</w:t>
      </w:r>
      <w:r w:rsidR="009C4B7C" w:rsidRPr="00A94800">
        <w:rPr>
          <w:rFonts w:ascii="Arial" w:hAnsi="Arial" w:cs="Arial"/>
          <w:sz w:val="20"/>
          <w:szCs w:val="20"/>
        </w:rPr>
        <w:t xml:space="preserve">.......................... zł, </w:t>
      </w:r>
      <w:r w:rsidR="00731160" w:rsidRPr="00A94800">
        <w:rPr>
          <w:rFonts w:ascii="Arial" w:hAnsi="Arial" w:cs="Arial"/>
          <w:sz w:val="20"/>
          <w:szCs w:val="20"/>
        </w:rPr>
        <w:t>słownie  ...................................................................................................</w:t>
      </w:r>
      <w:r w:rsidR="003D0165" w:rsidRPr="00A94800">
        <w:rPr>
          <w:rFonts w:ascii="Arial" w:hAnsi="Arial" w:cs="Arial"/>
          <w:sz w:val="20"/>
          <w:szCs w:val="20"/>
        </w:rPr>
        <w:t>....................</w:t>
      </w:r>
      <w:r w:rsidR="00731160" w:rsidRPr="00A94800">
        <w:rPr>
          <w:rFonts w:ascii="Arial" w:hAnsi="Arial" w:cs="Arial"/>
          <w:sz w:val="20"/>
          <w:szCs w:val="20"/>
        </w:rPr>
        <w:t xml:space="preserve">....  </w:t>
      </w:r>
    </w:p>
    <w:p w:rsidR="00731160" w:rsidRPr="00A94800" w:rsidRDefault="00731160" w:rsidP="002E7156">
      <w:pPr>
        <w:spacing w:line="360" w:lineRule="auto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Odmówiono przyznania zapomogi z powodu ...........................................................................</w:t>
      </w:r>
      <w:r w:rsidR="00741AB7" w:rsidRPr="00A94800">
        <w:rPr>
          <w:rFonts w:ascii="Arial" w:hAnsi="Arial" w:cs="Arial"/>
          <w:sz w:val="20"/>
          <w:szCs w:val="20"/>
        </w:rPr>
        <w:t>..........</w:t>
      </w:r>
      <w:r w:rsidR="002E7156">
        <w:rPr>
          <w:rFonts w:ascii="Arial" w:hAnsi="Arial" w:cs="Arial"/>
          <w:sz w:val="20"/>
          <w:szCs w:val="20"/>
        </w:rPr>
        <w:t>..........</w:t>
      </w:r>
      <w:r w:rsidR="005C5E47" w:rsidRPr="00A94800">
        <w:rPr>
          <w:rFonts w:ascii="Arial" w:hAnsi="Arial" w:cs="Arial"/>
          <w:sz w:val="20"/>
          <w:szCs w:val="20"/>
        </w:rPr>
        <w:t>..................</w:t>
      </w:r>
      <w:r w:rsidR="00741AB7" w:rsidRPr="00A94800">
        <w:rPr>
          <w:rFonts w:ascii="Arial" w:hAnsi="Arial" w:cs="Arial"/>
          <w:sz w:val="20"/>
          <w:szCs w:val="20"/>
        </w:rPr>
        <w:t>.....</w:t>
      </w:r>
    </w:p>
    <w:p w:rsidR="00731160" w:rsidRPr="00A94800" w:rsidRDefault="00731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48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741AB7" w:rsidRPr="00A94800">
        <w:rPr>
          <w:rFonts w:ascii="Arial" w:hAnsi="Arial" w:cs="Arial"/>
          <w:sz w:val="20"/>
          <w:szCs w:val="20"/>
        </w:rPr>
        <w:t>.......</w:t>
      </w:r>
      <w:r w:rsidR="005C5E47" w:rsidRPr="00A94800">
        <w:rPr>
          <w:rFonts w:ascii="Arial" w:hAnsi="Arial" w:cs="Arial"/>
          <w:sz w:val="20"/>
          <w:szCs w:val="20"/>
        </w:rPr>
        <w:t>.......</w:t>
      </w:r>
      <w:r w:rsidRPr="00A94800">
        <w:rPr>
          <w:rFonts w:ascii="Arial" w:hAnsi="Arial" w:cs="Arial"/>
          <w:sz w:val="20"/>
          <w:szCs w:val="20"/>
        </w:rPr>
        <w:t xml:space="preserve"> </w:t>
      </w:r>
    </w:p>
    <w:p w:rsidR="00731160" w:rsidRPr="00A94800" w:rsidRDefault="00731160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A94800">
        <w:rPr>
          <w:rFonts w:ascii="Arial" w:hAnsi="Arial" w:cs="Arial"/>
          <w:b/>
          <w:sz w:val="20"/>
          <w:szCs w:val="20"/>
          <w:lang w:eastAsia="ar-SA"/>
        </w:rPr>
        <w:t xml:space="preserve">Podpisy członków </w:t>
      </w:r>
      <w:r w:rsidR="004A6A68" w:rsidRPr="00A94800">
        <w:rPr>
          <w:rFonts w:ascii="Arial" w:hAnsi="Arial" w:cs="Arial"/>
          <w:b/>
          <w:sz w:val="20"/>
          <w:szCs w:val="20"/>
          <w:lang w:eastAsia="ar-SA"/>
        </w:rPr>
        <w:t>Komisji</w:t>
      </w:r>
      <w:r w:rsidRPr="00A94800">
        <w:rPr>
          <w:rFonts w:ascii="Arial" w:hAnsi="Arial" w:cs="Arial"/>
          <w:b/>
          <w:sz w:val="20"/>
          <w:szCs w:val="20"/>
          <w:lang w:eastAsia="ar-SA"/>
        </w:rPr>
        <w:t>:</w:t>
      </w:r>
    </w:p>
    <w:p w:rsidR="00731160" w:rsidRPr="00A94800" w:rsidRDefault="00731160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731160" w:rsidRPr="00A94800" w:rsidRDefault="0073116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4800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 xml:space="preserve">                              </w:t>
      </w:r>
      <w:r w:rsidR="003D0165" w:rsidRPr="00A94800">
        <w:rPr>
          <w:rFonts w:ascii="Arial" w:hAnsi="Arial" w:cs="Arial"/>
          <w:sz w:val="20"/>
          <w:szCs w:val="20"/>
          <w:lang w:eastAsia="ar-SA"/>
        </w:rPr>
        <w:t xml:space="preserve">     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 xml:space="preserve">            </w:t>
      </w:r>
      <w:r w:rsidR="00DA59D3" w:rsidRPr="00A94800">
        <w:rPr>
          <w:rFonts w:ascii="Arial" w:hAnsi="Arial" w:cs="Arial"/>
          <w:sz w:val="20"/>
          <w:szCs w:val="20"/>
          <w:lang w:eastAsia="ar-SA"/>
        </w:rPr>
        <w:t>6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>.  ………</w:t>
      </w:r>
      <w:r w:rsidR="00222DB8" w:rsidRPr="00A94800">
        <w:rPr>
          <w:rFonts w:ascii="Arial" w:hAnsi="Arial" w:cs="Arial"/>
          <w:sz w:val="20"/>
          <w:szCs w:val="20"/>
          <w:lang w:eastAsia="ar-SA"/>
        </w:rPr>
        <w:t>……………………………..</w:t>
      </w:r>
    </w:p>
    <w:p w:rsidR="00731160" w:rsidRPr="00A94800" w:rsidRDefault="0073116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4800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 xml:space="preserve">                                   </w:t>
      </w:r>
      <w:r w:rsidR="003D0165" w:rsidRPr="00A94800">
        <w:rPr>
          <w:rFonts w:ascii="Arial" w:hAnsi="Arial" w:cs="Arial"/>
          <w:sz w:val="20"/>
          <w:szCs w:val="20"/>
          <w:lang w:eastAsia="ar-SA"/>
        </w:rPr>
        <w:t xml:space="preserve">     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 xml:space="preserve">    </w:t>
      </w:r>
      <w:r w:rsidR="00DA59D3" w:rsidRPr="00A94800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 xml:space="preserve">  </w:t>
      </w:r>
      <w:r w:rsidR="00DA59D3" w:rsidRPr="00A94800">
        <w:rPr>
          <w:rFonts w:ascii="Arial" w:hAnsi="Arial" w:cs="Arial"/>
          <w:sz w:val="20"/>
          <w:szCs w:val="20"/>
          <w:lang w:eastAsia="ar-SA"/>
        </w:rPr>
        <w:t>7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>.  ………</w:t>
      </w:r>
      <w:r w:rsidR="00222DB8" w:rsidRPr="00A94800">
        <w:rPr>
          <w:rFonts w:ascii="Arial" w:hAnsi="Arial" w:cs="Arial"/>
          <w:sz w:val="20"/>
          <w:szCs w:val="20"/>
          <w:lang w:eastAsia="ar-SA"/>
        </w:rPr>
        <w:t>……………………………...</w:t>
      </w:r>
    </w:p>
    <w:p w:rsidR="00731160" w:rsidRPr="00A94800" w:rsidRDefault="00731160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4800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 xml:space="preserve">                                        </w:t>
      </w:r>
      <w:r w:rsidR="003D0165" w:rsidRPr="00A94800">
        <w:rPr>
          <w:rFonts w:ascii="Arial" w:hAnsi="Arial" w:cs="Arial"/>
          <w:sz w:val="20"/>
          <w:szCs w:val="20"/>
          <w:lang w:eastAsia="ar-SA"/>
        </w:rPr>
        <w:t xml:space="preserve">     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 xml:space="preserve">  </w:t>
      </w:r>
      <w:r w:rsidR="00DA59D3" w:rsidRPr="00A94800">
        <w:rPr>
          <w:rFonts w:ascii="Arial" w:hAnsi="Arial" w:cs="Arial"/>
          <w:sz w:val="20"/>
          <w:szCs w:val="20"/>
          <w:lang w:eastAsia="ar-SA"/>
        </w:rPr>
        <w:t>8</w:t>
      </w:r>
      <w:r w:rsidR="003C06BC" w:rsidRPr="00A94800">
        <w:rPr>
          <w:rFonts w:ascii="Arial" w:hAnsi="Arial" w:cs="Arial"/>
          <w:sz w:val="20"/>
          <w:szCs w:val="20"/>
          <w:lang w:eastAsia="ar-SA"/>
        </w:rPr>
        <w:t>.  …</w:t>
      </w:r>
      <w:r w:rsidR="00222DB8" w:rsidRPr="00A94800">
        <w:rPr>
          <w:rFonts w:ascii="Arial" w:hAnsi="Arial" w:cs="Arial"/>
          <w:sz w:val="20"/>
          <w:szCs w:val="20"/>
          <w:lang w:eastAsia="ar-SA"/>
        </w:rPr>
        <w:t>……………………………………</w:t>
      </w:r>
    </w:p>
    <w:p w:rsidR="00DA59D3" w:rsidRPr="00A94800" w:rsidRDefault="00DA59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4800">
        <w:rPr>
          <w:rFonts w:ascii="Arial" w:hAnsi="Arial" w:cs="Arial"/>
          <w:sz w:val="20"/>
          <w:szCs w:val="20"/>
          <w:lang w:eastAsia="ar-SA"/>
        </w:rPr>
        <w:t>………………………………….</w:t>
      </w:r>
    </w:p>
    <w:p w:rsidR="00196FFF" w:rsidRPr="00A94800" w:rsidRDefault="00731160" w:rsidP="00196FFF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16"/>
          <w:szCs w:val="16"/>
          <w:lang w:eastAsia="ar-SA"/>
        </w:rPr>
      </w:pPr>
      <w:r w:rsidRPr="00A94800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</w:p>
    <w:p w:rsidR="00196FFF" w:rsidRPr="00A94800" w:rsidRDefault="00914A59" w:rsidP="00196FFF">
      <w:pPr>
        <w:spacing w:line="360" w:lineRule="auto"/>
        <w:ind w:left="72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A94800">
        <w:rPr>
          <w:rFonts w:ascii="Arial" w:hAnsi="Arial" w:cs="Arial"/>
          <w:b/>
          <w:sz w:val="16"/>
          <w:szCs w:val="16"/>
          <w:lang w:eastAsia="ar-SA"/>
        </w:rPr>
        <w:t xml:space="preserve"> Wniosek jest podstawowym dokumentem do przyznania świadczenia</w:t>
      </w:r>
      <w:bookmarkStart w:id="1" w:name="_GoBack"/>
      <w:bookmarkEnd w:id="1"/>
    </w:p>
    <w:p w:rsidR="00731160" w:rsidRPr="00A94800" w:rsidRDefault="00914A59" w:rsidP="00FF10A6">
      <w:pPr>
        <w:spacing w:line="360" w:lineRule="auto"/>
        <w:ind w:left="72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A94800">
        <w:rPr>
          <w:rFonts w:ascii="Arial" w:hAnsi="Arial" w:cs="Arial"/>
          <w:b/>
          <w:sz w:val="16"/>
          <w:szCs w:val="16"/>
          <w:lang w:eastAsia="ar-SA"/>
        </w:rPr>
        <w:t>i dlatego powinien być wypełniony dokładnie i czytelnie</w:t>
      </w:r>
    </w:p>
    <w:sectPr w:rsidR="00731160" w:rsidRPr="00A94800" w:rsidSect="00891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2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C8" w:rsidRDefault="00D10BC8" w:rsidP="00C47160">
      <w:r>
        <w:separator/>
      </w:r>
    </w:p>
  </w:endnote>
  <w:endnote w:type="continuationSeparator" w:id="0">
    <w:p w:rsidR="00D10BC8" w:rsidRDefault="00D10BC8" w:rsidP="00C4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AF5" w:rsidRDefault="00894A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AF5" w:rsidRDefault="00894A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AF5" w:rsidRDefault="00894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C8" w:rsidRDefault="00D10BC8" w:rsidP="00C47160">
      <w:r>
        <w:separator/>
      </w:r>
    </w:p>
  </w:footnote>
  <w:footnote w:type="continuationSeparator" w:id="0">
    <w:p w:rsidR="00D10BC8" w:rsidRDefault="00D10BC8" w:rsidP="00C4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AF5" w:rsidRDefault="00894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AF5" w:rsidRPr="00AB5E75" w:rsidRDefault="00AB5E75" w:rsidP="00C47160">
    <w:pPr>
      <w:pStyle w:val="Nagwek"/>
      <w:spacing w:before="0" w:after="0"/>
      <w:jc w:val="right"/>
      <w:rPr>
        <w:rFonts w:ascii="Times New Roman" w:hAnsi="Times New Roman" w:cs="Times New Roman"/>
        <w:sz w:val="16"/>
        <w:szCs w:val="16"/>
      </w:rPr>
    </w:pPr>
    <w:r w:rsidRPr="00AB5E75">
      <w:rPr>
        <w:rFonts w:ascii="Times New Roman" w:hAnsi="Times New Roman" w:cs="Times New Roman"/>
        <w:sz w:val="16"/>
        <w:szCs w:val="16"/>
      </w:rPr>
      <w:t>Załącznik N</w:t>
    </w:r>
    <w:r w:rsidR="00894AF5" w:rsidRPr="00AB5E75">
      <w:rPr>
        <w:rFonts w:ascii="Times New Roman" w:hAnsi="Times New Roman" w:cs="Times New Roman"/>
        <w:sz w:val="16"/>
        <w:szCs w:val="16"/>
      </w:rPr>
      <w:t xml:space="preserve">r </w:t>
    </w:r>
    <w:r w:rsidRPr="00AB5E75">
      <w:rPr>
        <w:rFonts w:ascii="Times New Roman" w:hAnsi="Times New Roman" w:cs="Times New Roman"/>
        <w:sz w:val="16"/>
        <w:szCs w:val="16"/>
      </w:rPr>
      <w:t>7</w:t>
    </w:r>
    <w:r w:rsidR="00894AF5" w:rsidRPr="00AB5E75">
      <w:rPr>
        <w:rFonts w:ascii="Times New Roman" w:hAnsi="Times New Roman" w:cs="Times New Roman"/>
        <w:sz w:val="16"/>
        <w:szCs w:val="16"/>
      </w:rPr>
      <w:t xml:space="preserve"> do Regulaminu ZFŚS</w:t>
    </w:r>
  </w:p>
  <w:p w:rsidR="00C47160" w:rsidRPr="004679C9" w:rsidRDefault="00B85A5E" w:rsidP="00C47160">
    <w:pPr>
      <w:pStyle w:val="Nagwek"/>
      <w:spacing w:before="0" w:after="0"/>
      <w:jc w:val="right"/>
      <w:rPr>
        <w:b/>
        <w:sz w:val="16"/>
        <w:szCs w:val="16"/>
      </w:rPr>
    </w:pPr>
    <w:r w:rsidRPr="004679C9">
      <w:rPr>
        <w:b/>
        <w:sz w:val="16"/>
        <w:szCs w:val="16"/>
      </w:rPr>
      <w:t>CUWO</w:t>
    </w:r>
    <w:r w:rsidR="00616A68" w:rsidRPr="004679C9">
      <w:rPr>
        <w:b/>
        <w:sz w:val="16"/>
        <w:szCs w:val="16"/>
      </w:rPr>
      <w:t>/ZAPOMOGA</w:t>
    </w:r>
  </w:p>
  <w:p w:rsidR="00C47160" w:rsidRPr="00C47160" w:rsidRDefault="00C47160" w:rsidP="00C47160">
    <w:pPr>
      <w:pStyle w:val="Nagwek"/>
      <w:spacing w:before="0" w:after="0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AF5" w:rsidRDefault="00894A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B1"/>
    <w:rsid w:val="00004CAB"/>
    <w:rsid w:val="000202E4"/>
    <w:rsid w:val="0005071D"/>
    <w:rsid w:val="00065857"/>
    <w:rsid w:val="0009421E"/>
    <w:rsid w:val="000A1CBD"/>
    <w:rsid w:val="000D160F"/>
    <w:rsid w:val="00133F15"/>
    <w:rsid w:val="00196FFF"/>
    <w:rsid w:val="001C202B"/>
    <w:rsid w:val="00201B49"/>
    <w:rsid w:val="00222DB8"/>
    <w:rsid w:val="00270E3C"/>
    <w:rsid w:val="00294E4A"/>
    <w:rsid w:val="002B68B7"/>
    <w:rsid w:val="002E7156"/>
    <w:rsid w:val="00304D81"/>
    <w:rsid w:val="00381456"/>
    <w:rsid w:val="00391D8E"/>
    <w:rsid w:val="003B358F"/>
    <w:rsid w:val="003C06BC"/>
    <w:rsid w:val="003D0165"/>
    <w:rsid w:val="003D01FA"/>
    <w:rsid w:val="003D1A5A"/>
    <w:rsid w:val="003D1BCE"/>
    <w:rsid w:val="003E2304"/>
    <w:rsid w:val="003E6E37"/>
    <w:rsid w:val="004029BA"/>
    <w:rsid w:val="00427610"/>
    <w:rsid w:val="004679C9"/>
    <w:rsid w:val="0049522B"/>
    <w:rsid w:val="00495E41"/>
    <w:rsid w:val="004A6A68"/>
    <w:rsid w:val="004E2FA5"/>
    <w:rsid w:val="00537235"/>
    <w:rsid w:val="00555432"/>
    <w:rsid w:val="00587215"/>
    <w:rsid w:val="005C069F"/>
    <w:rsid w:val="005C5E47"/>
    <w:rsid w:val="00603C4D"/>
    <w:rsid w:val="00616A68"/>
    <w:rsid w:val="00664E2F"/>
    <w:rsid w:val="006838E4"/>
    <w:rsid w:val="00686D3F"/>
    <w:rsid w:val="006A5DAB"/>
    <w:rsid w:val="006B3134"/>
    <w:rsid w:val="006F1AAD"/>
    <w:rsid w:val="00731160"/>
    <w:rsid w:val="00740ACB"/>
    <w:rsid w:val="00741AB7"/>
    <w:rsid w:val="00781648"/>
    <w:rsid w:val="007A7061"/>
    <w:rsid w:val="007A772C"/>
    <w:rsid w:val="007D7A60"/>
    <w:rsid w:val="00856AA0"/>
    <w:rsid w:val="00887B4B"/>
    <w:rsid w:val="0089160A"/>
    <w:rsid w:val="00894AF5"/>
    <w:rsid w:val="00894E29"/>
    <w:rsid w:val="008B63CE"/>
    <w:rsid w:val="008F680A"/>
    <w:rsid w:val="00903B43"/>
    <w:rsid w:val="00914A59"/>
    <w:rsid w:val="0095491E"/>
    <w:rsid w:val="00973859"/>
    <w:rsid w:val="00975967"/>
    <w:rsid w:val="0099372D"/>
    <w:rsid w:val="009A17C0"/>
    <w:rsid w:val="009C4B7C"/>
    <w:rsid w:val="009E6FC2"/>
    <w:rsid w:val="00A0083A"/>
    <w:rsid w:val="00A94800"/>
    <w:rsid w:val="00AB5E75"/>
    <w:rsid w:val="00B022FF"/>
    <w:rsid w:val="00B2345B"/>
    <w:rsid w:val="00B23DAC"/>
    <w:rsid w:val="00B46281"/>
    <w:rsid w:val="00B53346"/>
    <w:rsid w:val="00B85A5E"/>
    <w:rsid w:val="00BA6932"/>
    <w:rsid w:val="00C134B4"/>
    <w:rsid w:val="00C24538"/>
    <w:rsid w:val="00C300D9"/>
    <w:rsid w:val="00C36E47"/>
    <w:rsid w:val="00C47160"/>
    <w:rsid w:val="00C87174"/>
    <w:rsid w:val="00D10BC8"/>
    <w:rsid w:val="00D22B28"/>
    <w:rsid w:val="00D74081"/>
    <w:rsid w:val="00D853B1"/>
    <w:rsid w:val="00D872B4"/>
    <w:rsid w:val="00D87C5A"/>
    <w:rsid w:val="00D87F77"/>
    <w:rsid w:val="00DA59D3"/>
    <w:rsid w:val="00DB0C74"/>
    <w:rsid w:val="00E14DB9"/>
    <w:rsid w:val="00E20239"/>
    <w:rsid w:val="00E34AC1"/>
    <w:rsid w:val="00E44A3E"/>
    <w:rsid w:val="00E57F7D"/>
    <w:rsid w:val="00EC1F76"/>
    <w:rsid w:val="00F70C23"/>
    <w:rsid w:val="00F842AE"/>
    <w:rsid w:val="00F97F4C"/>
    <w:rsid w:val="00FA07CD"/>
    <w:rsid w:val="00FB4493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2DA29"/>
  <w15:chartTrackingRefBased/>
  <w15:docId w15:val="{A382579F-3BF9-4494-81F7-05373AE0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rsid w:val="00E44A3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75967"/>
    <w:pPr>
      <w:ind w:left="708"/>
    </w:pPr>
  </w:style>
  <w:style w:type="paragraph" w:styleId="Stopka">
    <w:name w:val="footer"/>
    <w:basedOn w:val="Normalny"/>
    <w:link w:val="StopkaZnak"/>
    <w:uiPriority w:val="99"/>
    <w:rsid w:val="00C471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60"/>
    <w:rPr>
      <w:rFonts w:eastAsia="Lucida Sans Unicode"/>
      <w:sz w:val="24"/>
      <w:szCs w:val="24"/>
      <w:lang/>
    </w:rPr>
  </w:style>
  <w:style w:type="paragraph" w:styleId="Tekstdymka">
    <w:name w:val="Balloon Text"/>
    <w:basedOn w:val="Normalny"/>
    <w:link w:val="TekstdymkaZnak"/>
    <w:rsid w:val="00903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03B43"/>
    <w:rPr>
      <w:rFonts w:ascii="Segoe UI" w:eastAsia="Lucida Sans Unicode" w:hAnsi="Segoe UI" w:cs="Segoe UI"/>
      <w:sz w:val="18"/>
      <w:szCs w:val="18"/>
      <w:lang/>
    </w:rPr>
  </w:style>
  <w:style w:type="character" w:customStyle="1" w:styleId="object">
    <w:name w:val="object"/>
    <w:rsid w:val="00F9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0408-CCEA-4E4A-91F7-14969673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2019-12-03T10:11:00Z</cp:lastPrinted>
  <dcterms:created xsi:type="dcterms:W3CDTF">2026-02-03T12:59:00Z</dcterms:created>
  <dcterms:modified xsi:type="dcterms:W3CDTF">2026-02-03T12:59:00Z</dcterms:modified>
</cp:coreProperties>
</file>