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3C0A" w:rsidRPr="00A6576E" w:rsidRDefault="00BD3C0A" w:rsidP="00396F30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A6576E">
        <w:rPr>
          <w:rFonts w:ascii="Arial" w:hAnsi="Arial" w:cs="Arial"/>
          <w:b/>
          <w:bCs/>
          <w:sz w:val="32"/>
          <w:szCs w:val="32"/>
        </w:rPr>
        <w:t xml:space="preserve">Oświadczenie o sytuacji życiowej, rodzinnej i materialnej osoby zamierzającej skorzystać ze środków ZFŚS z dnia </w:t>
      </w:r>
      <w:r w:rsidRPr="00A6576E">
        <w:rPr>
          <w:rFonts w:ascii="Arial" w:hAnsi="Arial" w:cs="Arial"/>
          <w:sz w:val="32"/>
          <w:szCs w:val="32"/>
        </w:rPr>
        <w:t>…………………</w:t>
      </w:r>
    </w:p>
    <w:p w:rsidR="00BD3C0A" w:rsidRPr="00A6576E" w:rsidRDefault="00BD3C0A" w:rsidP="00A6576E">
      <w:pPr>
        <w:jc w:val="center"/>
        <w:rPr>
          <w:rFonts w:ascii="Arial" w:hAnsi="Arial" w:cs="Arial"/>
          <w:sz w:val="22"/>
          <w:szCs w:val="22"/>
        </w:rPr>
      </w:pPr>
      <w:r w:rsidRPr="00A6576E">
        <w:rPr>
          <w:rFonts w:ascii="Arial" w:hAnsi="Arial" w:cs="Arial"/>
          <w:sz w:val="22"/>
          <w:szCs w:val="22"/>
        </w:rPr>
        <w:t>Dane osobowe będą przetwarzane w celu określenia wysokości świadczeń socjalnych oraz dopłat zgodnie z art. 8 ust.1-2 ustawy z 4.03.1994r o zakładowym funduszu świadczeń socjalnych (przyznawania ulgowych usług i świadczeń oraz wysokość dopłat z ZFŚS uzależnia się od sytuacji życiowej, rodzinnej i</w:t>
      </w:r>
      <w:r w:rsidR="00A6576E">
        <w:rPr>
          <w:rFonts w:ascii="Arial" w:hAnsi="Arial" w:cs="Arial"/>
          <w:sz w:val="22"/>
          <w:szCs w:val="22"/>
        </w:rPr>
        <w:t xml:space="preserve"> materialnej osoby uprawnionej) </w:t>
      </w:r>
      <w:r w:rsidRPr="00A6576E">
        <w:rPr>
          <w:rFonts w:ascii="Arial" w:hAnsi="Arial" w:cs="Arial"/>
          <w:sz w:val="22"/>
          <w:szCs w:val="22"/>
        </w:rPr>
        <w:t>(RODO art.6.1.c oraz art.9. 2.b)</w:t>
      </w:r>
    </w:p>
    <w:p w:rsidR="004C60BE" w:rsidRPr="00A6576E" w:rsidRDefault="00A6576E" w:rsidP="00A6576E">
      <w:pPr>
        <w:rPr>
          <w:rFonts w:ascii="Arial" w:hAnsi="Arial" w:cs="Arial"/>
          <w:b/>
          <w:bCs/>
          <w:sz w:val="20"/>
          <w:szCs w:val="20"/>
        </w:rPr>
      </w:pPr>
      <w:r w:rsidRPr="00A6576E">
        <w:rPr>
          <w:rFonts w:ascii="Arial" w:hAnsi="Arial" w:cs="Arial"/>
          <w:b/>
          <w:bCs/>
          <w:sz w:val="20"/>
          <w:szCs w:val="20"/>
        </w:rPr>
        <w:t>Wypełnić drukowanymi literami</w:t>
      </w:r>
    </w:p>
    <w:p w:rsidR="000453E9" w:rsidRPr="00A6576E" w:rsidRDefault="000453E9" w:rsidP="00A6576E">
      <w:pPr>
        <w:rPr>
          <w:rFonts w:ascii="Arial" w:hAnsi="Arial" w:cs="Arial"/>
          <w:sz w:val="20"/>
          <w:szCs w:val="20"/>
        </w:rPr>
      </w:pPr>
    </w:p>
    <w:p w:rsidR="004F5605" w:rsidRPr="00A6576E" w:rsidRDefault="000453E9" w:rsidP="00A6576E">
      <w:pPr>
        <w:spacing w:line="480" w:lineRule="auto"/>
        <w:rPr>
          <w:rFonts w:ascii="Arial" w:hAnsi="Arial" w:cs="Arial"/>
          <w:sz w:val="20"/>
          <w:szCs w:val="20"/>
        </w:rPr>
      </w:pPr>
      <w:r w:rsidRPr="00A6576E">
        <w:rPr>
          <w:rFonts w:ascii="Arial" w:hAnsi="Arial" w:cs="Arial"/>
          <w:sz w:val="20"/>
          <w:szCs w:val="20"/>
        </w:rPr>
        <w:t>1. Imię i nazwisko .............</w:t>
      </w:r>
      <w:r w:rsidR="00BD3C0A" w:rsidRPr="00A6576E">
        <w:rPr>
          <w:rFonts w:ascii="Arial" w:hAnsi="Arial" w:cs="Arial"/>
          <w:sz w:val="20"/>
          <w:szCs w:val="20"/>
        </w:rPr>
        <w:t>......</w:t>
      </w:r>
      <w:r w:rsidRPr="00A6576E">
        <w:rPr>
          <w:rFonts w:ascii="Arial" w:hAnsi="Arial" w:cs="Arial"/>
          <w:sz w:val="20"/>
          <w:szCs w:val="20"/>
        </w:rPr>
        <w:t>.......................</w:t>
      </w:r>
      <w:r w:rsidR="009C54AB" w:rsidRPr="00A6576E">
        <w:rPr>
          <w:rFonts w:ascii="Arial" w:hAnsi="Arial" w:cs="Arial"/>
          <w:sz w:val="20"/>
          <w:szCs w:val="20"/>
        </w:rPr>
        <w:t>......................................................</w:t>
      </w:r>
      <w:r w:rsidR="0013340A" w:rsidRPr="00A6576E">
        <w:rPr>
          <w:rFonts w:ascii="Arial" w:hAnsi="Arial" w:cs="Arial"/>
          <w:sz w:val="20"/>
          <w:szCs w:val="20"/>
        </w:rPr>
        <w:t>data urodzenia..</w:t>
      </w:r>
      <w:r w:rsidR="00BB7781" w:rsidRPr="00A6576E">
        <w:rPr>
          <w:rFonts w:ascii="Arial" w:hAnsi="Arial" w:cs="Arial"/>
          <w:sz w:val="20"/>
          <w:szCs w:val="20"/>
        </w:rPr>
        <w:t>..............</w:t>
      </w:r>
      <w:r w:rsidR="00A6576E">
        <w:rPr>
          <w:rFonts w:ascii="Arial" w:hAnsi="Arial" w:cs="Arial"/>
          <w:sz w:val="20"/>
          <w:szCs w:val="20"/>
        </w:rPr>
        <w:t>...........................</w:t>
      </w:r>
    </w:p>
    <w:p w:rsidR="00BD3C0A" w:rsidRPr="00A6576E" w:rsidRDefault="00900608" w:rsidP="00A6576E">
      <w:pPr>
        <w:spacing w:line="480" w:lineRule="auto"/>
        <w:rPr>
          <w:rFonts w:ascii="Arial" w:hAnsi="Arial" w:cs="Arial"/>
          <w:sz w:val="20"/>
          <w:szCs w:val="20"/>
        </w:rPr>
      </w:pPr>
      <w:r w:rsidRPr="00A6576E">
        <w:rPr>
          <w:rFonts w:ascii="Arial" w:hAnsi="Arial" w:cs="Arial"/>
          <w:sz w:val="20"/>
          <w:szCs w:val="20"/>
        </w:rPr>
        <w:t>2</w:t>
      </w:r>
      <w:r w:rsidR="000453E9" w:rsidRPr="00A6576E">
        <w:rPr>
          <w:rFonts w:ascii="Arial" w:hAnsi="Arial" w:cs="Arial"/>
          <w:sz w:val="20"/>
          <w:szCs w:val="20"/>
        </w:rPr>
        <w:t>. Adres zamie</w:t>
      </w:r>
      <w:r w:rsidR="00A6576E">
        <w:rPr>
          <w:rFonts w:ascii="Arial" w:hAnsi="Arial" w:cs="Arial"/>
          <w:sz w:val="20"/>
          <w:szCs w:val="20"/>
        </w:rPr>
        <w:t>szkania .........................</w:t>
      </w:r>
      <w:r w:rsidR="000453E9" w:rsidRPr="00A6576E">
        <w:rPr>
          <w:rFonts w:ascii="Arial" w:hAnsi="Arial" w:cs="Arial"/>
          <w:sz w:val="20"/>
          <w:szCs w:val="20"/>
        </w:rPr>
        <w:t>........</w:t>
      </w:r>
      <w:r w:rsidR="00FE669F" w:rsidRPr="00A6576E">
        <w:rPr>
          <w:rFonts w:ascii="Arial" w:hAnsi="Arial" w:cs="Arial"/>
          <w:sz w:val="20"/>
          <w:szCs w:val="20"/>
        </w:rPr>
        <w:t>.</w:t>
      </w:r>
      <w:r w:rsidR="000453E9" w:rsidRPr="00A6576E">
        <w:rPr>
          <w:rFonts w:ascii="Arial" w:hAnsi="Arial" w:cs="Arial"/>
          <w:sz w:val="20"/>
          <w:szCs w:val="20"/>
        </w:rPr>
        <w:t>.........</w:t>
      </w:r>
      <w:r w:rsidR="00A6576E">
        <w:rPr>
          <w:rFonts w:ascii="Arial" w:hAnsi="Arial" w:cs="Arial"/>
          <w:sz w:val="20"/>
          <w:szCs w:val="20"/>
        </w:rPr>
        <w:t>...........................</w:t>
      </w:r>
      <w:r w:rsidR="000453E9" w:rsidRPr="00A6576E">
        <w:rPr>
          <w:rFonts w:ascii="Arial" w:hAnsi="Arial" w:cs="Arial"/>
          <w:sz w:val="20"/>
          <w:szCs w:val="20"/>
        </w:rPr>
        <w:t>...</w:t>
      </w:r>
      <w:r w:rsidR="00FE669F" w:rsidRPr="00A6576E">
        <w:rPr>
          <w:rFonts w:ascii="Arial" w:hAnsi="Arial" w:cs="Arial"/>
          <w:sz w:val="20"/>
          <w:szCs w:val="20"/>
        </w:rPr>
        <w:t>.....................</w:t>
      </w:r>
      <w:r w:rsidR="000453E9" w:rsidRPr="00A6576E">
        <w:rPr>
          <w:rFonts w:ascii="Arial" w:hAnsi="Arial" w:cs="Arial"/>
          <w:sz w:val="20"/>
          <w:szCs w:val="20"/>
        </w:rPr>
        <w:t>.............. telefon ...</w:t>
      </w:r>
      <w:r w:rsidR="00BD3C0A" w:rsidRPr="00A6576E">
        <w:rPr>
          <w:rFonts w:ascii="Arial" w:hAnsi="Arial" w:cs="Arial"/>
          <w:sz w:val="20"/>
          <w:szCs w:val="20"/>
        </w:rPr>
        <w:t>..............</w:t>
      </w:r>
      <w:r w:rsidR="00A6576E">
        <w:rPr>
          <w:rFonts w:ascii="Arial" w:hAnsi="Arial" w:cs="Arial"/>
          <w:sz w:val="20"/>
          <w:szCs w:val="20"/>
        </w:rPr>
        <w:t>..................</w:t>
      </w:r>
    </w:p>
    <w:p w:rsidR="00396F30" w:rsidRPr="00A6576E" w:rsidRDefault="00396F30" w:rsidP="00A6576E">
      <w:pPr>
        <w:spacing w:line="480" w:lineRule="auto"/>
        <w:rPr>
          <w:rFonts w:ascii="Arial" w:hAnsi="Arial" w:cs="Arial"/>
          <w:sz w:val="20"/>
          <w:szCs w:val="20"/>
        </w:rPr>
      </w:pPr>
      <w:r w:rsidRPr="00A6576E">
        <w:rPr>
          <w:rFonts w:ascii="Arial" w:hAnsi="Arial" w:cs="Arial"/>
          <w:sz w:val="20"/>
          <w:szCs w:val="20"/>
        </w:rPr>
        <w:t>3. N</w:t>
      </w:r>
      <w:r w:rsidRPr="00A6576E">
        <w:rPr>
          <w:rFonts w:ascii="Arial" w:hAnsi="Arial" w:cs="Arial"/>
          <w:sz w:val="20"/>
          <w:szCs w:val="20"/>
          <w:lang/>
        </w:rPr>
        <w:t>r emerytury ...................................................</w:t>
      </w:r>
      <w:r w:rsidR="00A6576E">
        <w:rPr>
          <w:rFonts w:ascii="Arial" w:hAnsi="Arial" w:cs="Arial"/>
          <w:sz w:val="20"/>
          <w:szCs w:val="20"/>
          <w:lang/>
        </w:rPr>
        <w:t>....</w:t>
      </w:r>
      <w:r w:rsidRPr="00A6576E">
        <w:rPr>
          <w:rFonts w:ascii="Arial" w:hAnsi="Arial" w:cs="Arial"/>
          <w:sz w:val="20"/>
          <w:szCs w:val="20"/>
          <w:lang/>
        </w:rPr>
        <w:t>.................  kwota emerytury brutto .....................................................</w:t>
      </w:r>
      <w:r w:rsidR="00A6576E">
        <w:rPr>
          <w:rFonts w:ascii="Arial" w:hAnsi="Arial" w:cs="Arial"/>
          <w:sz w:val="20"/>
          <w:szCs w:val="20"/>
          <w:lang/>
        </w:rPr>
        <w:t>..</w:t>
      </w:r>
    </w:p>
    <w:p w:rsidR="005466D1" w:rsidRPr="00A6576E" w:rsidRDefault="00396F30" w:rsidP="00931E23">
      <w:pPr>
        <w:rPr>
          <w:rFonts w:ascii="Arial" w:hAnsi="Arial" w:cs="Arial"/>
          <w:sz w:val="20"/>
          <w:szCs w:val="20"/>
          <w:lang/>
        </w:rPr>
      </w:pPr>
      <w:r w:rsidRPr="00A6576E">
        <w:rPr>
          <w:rFonts w:ascii="Arial" w:hAnsi="Arial" w:cs="Arial"/>
          <w:sz w:val="20"/>
          <w:szCs w:val="20"/>
          <w:lang/>
        </w:rPr>
        <w:t>4</w:t>
      </w:r>
      <w:r w:rsidR="00A6576E">
        <w:rPr>
          <w:rFonts w:ascii="Arial" w:hAnsi="Arial" w:cs="Arial"/>
          <w:sz w:val="20"/>
          <w:szCs w:val="20"/>
          <w:lang/>
        </w:rPr>
        <w:t>. Emerytura ………</w:t>
      </w:r>
      <w:r w:rsidR="000453E9" w:rsidRPr="00A6576E">
        <w:rPr>
          <w:rFonts w:ascii="Arial" w:hAnsi="Arial" w:cs="Arial"/>
          <w:sz w:val="20"/>
          <w:szCs w:val="20"/>
          <w:lang/>
        </w:rPr>
        <w:t>..................................................................................................................</w:t>
      </w:r>
      <w:r w:rsidR="00BD3C0A" w:rsidRPr="00A6576E">
        <w:rPr>
          <w:rFonts w:ascii="Arial" w:hAnsi="Arial" w:cs="Arial"/>
          <w:sz w:val="20"/>
          <w:szCs w:val="20"/>
          <w:lang/>
        </w:rPr>
        <w:t>....................................</w:t>
      </w:r>
      <w:r w:rsidR="000453E9" w:rsidRPr="00A6576E">
        <w:rPr>
          <w:rFonts w:ascii="Arial" w:hAnsi="Arial" w:cs="Arial"/>
          <w:sz w:val="20"/>
          <w:szCs w:val="20"/>
          <w:lang/>
        </w:rPr>
        <w:t>.....</w:t>
      </w:r>
      <w:r w:rsidR="00931E23">
        <w:rPr>
          <w:rFonts w:ascii="Arial" w:hAnsi="Arial" w:cs="Arial"/>
          <w:sz w:val="20"/>
          <w:szCs w:val="20"/>
        </w:rPr>
        <w:t xml:space="preserve"> </w:t>
      </w:r>
      <w:r w:rsidR="000453E9" w:rsidRPr="00A6576E">
        <w:rPr>
          <w:rFonts w:ascii="Arial" w:hAnsi="Arial" w:cs="Arial"/>
          <w:sz w:val="20"/>
          <w:szCs w:val="20"/>
          <w:lang/>
        </w:rPr>
        <w:t>(</w:t>
      </w:r>
      <w:r w:rsidR="000453E9" w:rsidRPr="00A6576E">
        <w:rPr>
          <w:rFonts w:ascii="Arial" w:hAnsi="Arial" w:cs="Arial"/>
          <w:i/>
          <w:sz w:val="20"/>
          <w:szCs w:val="20"/>
          <w:lang/>
        </w:rPr>
        <w:t>nazwa</w:t>
      </w:r>
      <w:r w:rsidR="00BD3C0A" w:rsidRPr="00A6576E">
        <w:rPr>
          <w:rFonts w:ascii="Arial" w:hAnsi="Arial" w:cs="Arial"/>
          <w:i/>
          <w:sz w:val="20"/>
          <w:szCs w:val="20"/>
          <w:lang/>
        </w:rPr>
        <w:t xml:space="preserve"> i adres</w:t>
      </w:r>
      <w:r w:rsidR="000453E9" w:rsidRPr="00A6576E">
        <w:rPr>
          <w:rFonts w:ascii="Arial" w:hAnsi="Arial" w:cs="Arial"/>
          <w:i/>
          <w:sz w:val="20"/>
          <w:szCs w:val="20"/>
          <w:lang/>
        </w:rPr>
        <w:t xml:space="preserve"> placówki , z której wnioskodawca odszedł na emeryturę/rentę</w:t>
      </w:r>
      <w:r w:rsidR="000453E9" w:rsidRPr="00A6576E">
        <w:rPr>
          <w:rFonts w:ascii="Arial" w:hAnsi="Arial" w:cs="Arial"/>
          <w:sz w:val="20"/>
          <w:szCs w:val="20"/>
          <w:lang/>
        </w:rPr>
        <w:t>)</w:t>
      </w:r>
    </w:p>
    <w:p w:rsidR="00BB7781" w:rsidRPr="00A6576E" w:rsidRDefault="00BB7781" w:rsidP="00A6576E">
      <w:pPr>
        <w:rPr>
          <w:rFonts w:ascii="Arial" w:hAnsi="Arial" w:cs="Arial"/>
          <w:sz w:val="20"/>
          <w:szCs w:val="20"/>
          <w:lang/>
        </w:rPr>
      </w:pPr>
    </w:p>
    <w:p w:rsidR="000453E9" w:rsidRPr="00A6576E" w:rsidRDefault="00396F30" w:rsidP="00A6576E">
      <w:pPr>
        <w:spacing w:line="480" w:lineRule="auto"/>
        <w:rPr>
          <w:rFonts w:ascii="Arial" w:hAnsi="Arial" w:cs="Arial"/>
          <w:i/>
          <w:sz w:val="20"/>
          <w:szCs w:val="20"/>
        </w:rPr>
      </w:pPr>
      <w:r w:rsidRPr="00A6576E">
        <w:rPr>
          <w:rFonts w:ascii="Arial" w:hAnsi="Arial" w:cs="Arial"/>
          <w:sz w:val="20"/>
          <w:szCs w:val="20"/>
        </w:rPr>
        <w:t>5</w:t>
      </w:r>
      <w:r w:rsidR="000453E9" w:rsidRPr="00A6576E">
        <w:rPr>
          <w:rFonts w:ascii="Arial" w:hAnsi="Arial" w:cs="Arial"/>
          <w:sz w:val="20"/>
          <w:szCs w:val="20"/>
        </w:rPr>
        <w:t xml:space="preserve">. </w:t>
      </w:r>
      <w:r w:rsidR="00A6576E" w:rsidRPr="00A6576E">
        <w:rPr>
          <w:rFonts w:ascii="Arial" w:hAnsi="Arial" w:cs="Arial"/>
          <w:b/>
          <w:i/>
          <w:sz w:val="20"/>
          <w:szCs w:val="20"/>
        </w:rPr>
        <w:t>Proszę o dofinansowanie kosztów</w:t>
      </w:r>
      <w:r w:rsidR="00B42E1F" w:rsidRPr="00A6576E">
        <w:rPr>
          <w:rFonts w:ascii="Arial" w:hAnsi="Arial" w:cs="Arial"/>
          <w:b/>
          <w:i/>
          <w:sz w:val="20"/>
          <w:szCs w:val="20"/>
        </w:rPr>
        <w:t xml:space="preserve"> </w:t>
      </w:r>
      <w:r w:rsidR="00A6576E" w:rsidRPr="00A6576E">
        <w:rPr>
          <w:rFonts w:ascii="Arial" w:hAnsi="Arial" w:cs="Arial"/>
          <w:b/>
          <w:i/>
          <w:sz w:val="20"/>
          <w:szCs w:val="20"/>
        </w:rPr>
        <w:t>do działalności kulturalno-oświatowej</w:t>
      </w:r>
      <w:r w:rsidR="00194FE8" w:rsidRPr="00A6576E">
        <w:rPr>
          <w:rFonts w:ascii="Arial" w:hAnsi="Arial" w:cs="Arial"/>
          <w:b/>
          <w:i/>
          <w:sz w:val="18"/>
          <w:szCs w:val="18"/>
        </w:rPr>
        <w:t xml:space="preserve"> z</w:t>
      </w:r>
      <w:r w:rsidR="0052289D" w:rsidRPr="00A6576E">
        <w:rPr>
          <w:rFonts w:ascii="Arial" w:hAnsi="Arial" w:cs="Arial"/>
          <w:i/>
          <w:sz w:val="20"/>
          <w:szCs w:val="20"/>
        </w:rPr>
        <w:t xml:space="preserve">realizowanej w </w:t>
      </w:r>
      <w:r w:rsidR="00A6576E">
        <w:rPr>
          <w:rFonts w:ascii="Arial" w:hAnsi="Arial" w:cs="Arial"/>
          <w:i/>
          <w:sz w:val="20"/>
          <w:szCs w:val="20"/>
        </w:rPr>
        <w:t>f</w:t>
      </w:r>
      <w:r w:rsidR="0052289D" w:rsidRPr="00A6576E">
        <w:rPr>
          <w:rFonts w:ascii="Arial" w:hAnsi="Arial" w:cs="Arial"/>
          <w:i/>
          <w:sz w:val="20"/>
          <w:szCs w:val="20"/>
        </w:rPr>
        <w:t>ormie</w:t>
      </w:r>
      <w:r w:rsidR="00A6576E">
        <w:rPr>
          <w:rFonts w:ascii="Arial" w:hAnsi="Arial" w:cs="Arial"/>
          <w:i/>
          <w:sz w:val="20"/>
          <w:szCs w:val="20"/>
        </w:rPr>
        <w:t xml:space="preserve"> </w:t>
      </w:r>
      <w:r w:rsidR="0052289D" w:rsidRPr="00A6576E">
        <w:rPr>
          <w:rFonts w:ascii="Arial" w:hAnsi="Arial" w:cs="Arial"/>
          <w:i/>
          <w:sz w:val="20"/>
          <w:szCs w:val="20"/>
        </w:rPr>
        <w:t>……………………………</w:t>
      </w:r>
      <w:r w:rsidRPr="00A6576E">
        <w:rPr>
          <w:rFonts w:ascii="Arial" w:hAnsi="Arial" w:cs="Arial"/>
          <w:i/>
          <w:sz w:val="20"/>
          <w:szCs w:val="20"/>
        </w:rPr>
        <w:t>……</w:t>
      </w:r>
      <w:r w:rsidR="00194FE8" w:rsidRPr="00A6576E">
        <w:rPr>
          <w:rFonts w:ascii="Arial" w:hAnsi="Arial" w:cs="Arial"/>
          <w:i/>
          <w:sz w:val="20"/>
          <w:szCs w:val="20"/>
        </w:rPr>
        <w:t>…..</w:t>
      </w:r>
      <w:r w:rsidRPr="00A6576E">
        <w:rPr>
          <w:rFonts w:ascii="Arial" w:hAnsi="Arial" w:cs="Arial"/>
          <w:i/>
          <w:sz w:val="20"/>
          <w:szCs w:val="20"/>
        </w:rPr>
        <w:t>………..</w:t>
      </w:r>
      <w:r w:rsidR="0052289D" w:rsidRPr="00A6576E">
        <w:rPr>
          <w:rFonts w:ascii="Arial" w:hAnsi="Arial" w:cs="Arial"/>
          <w:i/>
          <w:sz w:val="20"/>
          <w:szCs w:val="20"/>
        </w:rPr>
        <w:t>…</w:t>
      </w:r>
      <w:r w:rsidR="00B42E1F" w:rsidRPr="00A6576E">
        <w:rPr>
          <w:rFonts w:ascii="Arial" w:hAnsi="Arial" w:cs="Arial"/>
          <w:i/>
          <w:sz w:val="20"/>
          <w:szCs w:val="20"/>
        </w:rPr>
        <w:t>………..</w:t>
      </w:r>
      <w:r w:rsidR="0052289D" w:rsidRPr="00A6576E">
        <w:rPr>
          <w:rFonts w:ascii="Arial" w:hAnsi="Arial" w:cs="Arial"/>
          <w:i/>
          <w:sz w:val="20"/>
          <w:szCs w:val="20"/>
        </w:rPr>
        <w:t>……………………</w:t>
      </w:r>
      <w:r w:rsidR="00A6576E">
        <w:rPr>
          <w:rFonts w:ascii="Arial" w:hAnsi="Arial" w:cs="Arial"/>
          <w:i/>
          <w:sz w:val="20"/>
          <w:szCs w:val="20"/>
        </w:rPr>
        <w:t xml:space="preserve"> </w:t>
      </w:r>
      <w:r w:rsidR="0052289D" w:rsidRPr="00A6576E">
        <w:rPr>
          <w:rFonts w:ascii="Arial" w:hAnsi="Arial" w:cs="Arial"/>
          <w:i/>
          <w:sz w:val="20"/>
          <w:szCs w:val="20"/>
        </w:rPr>
        <w:t>w dniu……………</w:t>
      </w:r>
      <w:r w:rsidR="00B23E69" w:rsidRPr="00A6576E">
        <w:rPr>
          <w:rFonts w:ascii="Arial" w:hAnsi="Arial" w:cs="Arial"/>
          <w:i/>
          <w:sz w:val="20"/>
          <w:szCs w:val="20"/>
        </w:rPr>
        <w:t>….</w:t>
      </w:r>
      <w:r w:rsidR="00194FE8" w:rsidRPr="00A6576E">
        <w:rPr>
          <w:rFonts w:ascii="Arial" w:hAnsi="Arial" w:cs="Arial"/>
          <w:i/>
          <w:sz w:val="20"/>
          <w:szCs w:val="20"/>
        </w:rPr>
        <w:t>..</w:t>
      </w:r>
      <w:r w:rsidR="0052289D" w:rsidRPr="00A6576E">
        <w:rPr>
          <w:rFonts w:ascii="Arial" w:hAnsi="Arial" w:cs="Arial"/>
          <w:i/>
          <w:sz w:val="20"/>
          <w:szCs w:val="20"/>
        </w:rPr>
        <w:t>…</w:t>
      </w:r>
      <w:r w:rsidR="00A6576E">
        <w:rPr>
          <w:rFonts w:ascii="Arial" w:hAnsi="Arial" w:cs="Arial"/>
          <w:i/>
          <w:sz w:val="20"/>
          <w:szCs w:val="20"/>
        </w:rPr>
        <w:t>…….</w:t>
      </w:r>
    </w:p>
    <w:p w:rsidR="00A94122" w:rsidRPr="00A6576E" w:rsidRDefault="00396F30" w:rsidP="00A6576E">
      <w:pPr>
        <w:spacing w:line="360" w:lineRule="auto"/>
        <w:rPr>
          <w:rFonts w:ascii="Arial" w:hAnsi="Arial" w:cs="Arial"/>
          <w:i/>
          <w:sz w:val="20"/>
          <w:szCs w:val="20"/>
        </w:rPr>
      </w:pPr>
      <w:r w:rsidRPr="00A6576E">
        <w:rPr>
          <w:rFonts w:ascii="Arial" w:hAnsi="Arial" w:cs="Arial"/>
          <w:i/>
          <w:sz w:val="20"/>
          <w:szCs w:val="20"/>
        </w:rPr>
        <w:t xml:space="preserve">W załączeniu przedstawiam fakturę/rachunek poniesionych przez mnie kosztów uczestnictwa w ww. </w:t>
      </w:r>
      <w:r w:rsidR="00B42E1F" w:rsidRPr="00A6576E">
        <w:rPr>
          <w:rFonts w:ascii="Arial" w:hAnsi="Arial" w:cs="Arial"/>
          <w:i/>
          <w:sz w:val="20"/>
          <w:szCs w:val="20"/>
        </w:rPr>
        <w:t>wydarzeniu.</w:t>
      </w:r>
    </w:p>
    <w:p w:rsidR="00244BF4" w:rsidRPr="00A6576E" w:rsidRDefault="00CF4F4D" w:rsidP="00A6576E">
      <w:pPr>
        <w:rPr>
          <w:rFonts w:ascii="Arial" w:hAnsi="Arial" w:cs="Arial"/>
          <w:b/>
          <w:sz w:val="20"/>
          <w:szCs w:val="20"/>
        </w:rPr>
      </w:pPr>
      <w:r w:rsidRPr="00A6576E">
        <w:rPr>
          <w:rFonts w:ascii="Arial" w:hAnsi="Arial" w:cs="Arial"/>
          <w:sz w:val="20"/>
          <w:szCs w:val="20"/>
        </w:rPr>
        <w:t>6.</w:t>
      </w:r>
      <w:r w:rsidR="00244BF4" w:rsidRPr="00A6576E">
        <w:rPr>
          <w:rFonts w:ascii="Arial" w:hAnsi="Arial" w:cs="Arial"/>
          <w:b/>
          <w:sz w:val="20"/>
          <w:szCs w:val="20"/>
        </w:rPr>
        <w:t>Wraz ze mną zamieszkują następujące osoby prowadzące ze mną wspólne gospodarstwo domowe:</w:t>
      </w:r>
    </w:p>
    <w:p w:rsidR="00244BF4" w:rsidRPr="00A6576E" w:rsidRDefault="00244BF4" w:rsidP="00A6576E">
      <w:pPr>
        <w:rPr>
          <w:rFonts w:ascii="Arial" w:hAnsi="Arial" w:cs="Arial"/>
        </w:rPr>
      </w:pPr>
    </w:p>
    <w:tbl>
      <w:tblPr>
        <w:tblW w:w="10773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9"/>
        <w:gridCol w:w="3119"/>
        <w:gridCol w:w="1417"/>
        <w:gridCol w:w="2835"/>
        <w:gridCol w:w="2693"/>
      </w:tblGrid>
      <w:tr w:rsidR="00244BF4" w:rsidRPr="00A6576E" w:rsidTr="00E54258">
        <w:trPr>
          <w:trHeight w:val="506"/>
          <w:tblHeader/>
        </w:trPr>
        <w:tc>
          <w:tcPr>
            <w:tcW w:w="709" w:type="dxa"/>
            <w:vAlign w:val="center"/>
          </w:tcPr>
          <w:p w:rsidR="00244BF4" w:rsidRPr="00A6576E" w:rsidRDefault="00244BF4" w:rsidP="00E54258">
            <w:pPr>
              <w:pStyle w:val="Nagwektabeli"/>
              <w:rPr>
                <w:rFonts w:ascii="Arial" w:hAnsi="Arial" w:cs="Arial"/>
                <w:i w:val="0"/>
                <w:iCs w:val="0"/>
                <w:sz w:val="22"/>
                <w:szCs w:val="22"/>
              </w:rPr>
            </w:pPr>
            <w:r w:rsidRPr="00A6576E">
              <w:rPr>
                <w:rFonts w:ascii="Arial" w:hAnsi="Arial" w:cs="Arial"/>
                <w:i w:val="0"/>
                <w:iCs w:val="0"/>
                <w:sz w:val="22"/>
                <w:szCs w:val="22"/>
              </w:rPr>
              <w:t>Lp.</w:t>
            </w:r>
          </w:p>
        </w:tc>
        <w:tc>
          <w:tcPr>
            <w:tcW w:w="3119" w:type="dxa"/>
            <w:vAlign w:val="center"/>
          </w:tcPr>
          <w:p w:rsidR="00244BF4" w:rsidRPr="00A6576E" w:rsidRDefault="00244BF4" w:rsidP="00E54258">
            <w:pPr>
              <w:pStyle w:val="Nagwektabeli"/>
              <w:rPr>
                <w:rFonts w:ascii="Arial" w:hAnsi="Arial" w:cs="Arial"/>
                <w:i w:val="0"/>
                <w:iCs w:val="0"/>
                <w:sz w:val="20"/>
                <w:szCs w:val="20"/>
              </w:rPr>
            </w:pPr>
            <w:r w:rsidRPr="00A6576E">
              <w:rPr>
                <w:rFonts w:ascii="Arial" w:hAnsi="Arial" w:cs="Arial"/>
                <w:i w:val="0"/>
                <w:iCs w:val="0"/>
                <w:sz w:val="20"/>
                <w:szCs w:val="20"/>
              </w:rPr>
              <w:t>Imię i nazwisko/Stopień pokrewieństwa</w:t>
            </w:r>
          </w:p>
        </w:tc>
        <w:tc>
          <w:tcPr>
            <w:tcW w:w="1417" w:type="dxa"/>
            <w:vAlign w:val="center"/>
          </w:tcPr>
          <w:p w:rsidR="00244BF4" w:rsidRPr="00A6576E" w:rsidRDefault="00244BF4" w:rsidP="00E54258">
            <w:pPr>
              <w:pStyle w:val="Nagwektabeli"/>
              <w:rPr>
                <w:rFonts w:ascii="Arial" w:hAnsi="Arial" w:cs="Arial"/>
                <w:i w:val="0"/>
                <w:iCs w:val="0"/>
                <w:sz w:val="20"/>
                <w:szCs w:val="20"/>
              </w:rPr>
            </w:pPr>
            <w:r w:rsidRPr="00A6576E">
              <w:rPr>
                <w:rFonts w:ascii="Arial" w:hAnsi="Arial" w:cs="Arial"/>
                <w:i w:val="0"/>
                <w:iCs w:val="0"/>
                <w:sz w:val="20"/>
                <w:szCs w:val="20"/>
              </w:rPr>
              <w:t xml:space="preserve">Wiek </w:t>
            </w:r>
            <w:r w:rsidRPr="00A6576E">
              <w:rPr>
                <w:rFonts w:ascii="Arial" w:hAnsi="Arial" w:cs="Arial"/>
                <w:i w:val="0"/>
                <w:iCs w:val="0"/>
                <w:vertAlign w:val="superscript"/>
              </w:rPr>
              <w:t>(1)</w:t>
            </w:r>
          </w:p>
        </w:tc>
        <w:tc>
          <w:tcPr>
            <w:tcW w:w="2835" w:type="dxa"/>
            <w:vAlign w:val="center"/>
          </w:tcPr>
          <w:p w:rsidR="00244BF4" w:rsidRPr="00A6576E" w:rsidRDefault="00244BF4" w:rsidP="00E54258">
            <w:pPr>
              <w:pStyle w:val="Nagwektabeli"/>
              <w:rPr>
                <w:rFonts w:ascii="Arial" w:hAnsi="Arial" w:cs="Arial"/>
                <w:i w:val="0"/>
                <w:iCs w:val="0"/>
                <w:sz w:val="20"/>
                <w:szCs w:val="20"/>
              </w:rPr>
            </w:pPr>
            <w:r w:rsidRPr="00A6576E">
              <w:rPr>
                <w:rFonts w:ascii="Arial" w:hAnsi="Arial" w:cs="Arial"/>
                <w:i w:val="0"/>
                <w:iCs w:val="0"/>
                <w:sz w:val="20"/>
                <w:szCs w:val="20"/>
              </w:rPr>
              <w:t>Miejsce nauki dziecka</w:t>
            </w:r>
            <w:r w:rsidRPr="00A6576E">
              <w:rPr>
                <w:rFonts w:ascii="Arial" w:hAnsi="Arial" w:cs="Arial"/>
                <w:i w:val="0"/>
                <w:iCs w:val="0"/>
                <w:vertAlign w:val="superscript"/>
              </w:rPr>
              <w:t>(2)</w:t>
            </w:r>
            <w:r w:rsidRPr="00A6576E">
              <w:rPr>
                <w:rFonts w:ascii="Arial" w:hAnsi="Arial" w:cs="Arial"/>
                <w:i w:val="0"/>
                <w:iCs w:val="0"/>
                <w:sz w:val="20"/>
                <w:szCs w:val="20"/>
              </w:rPr>
              <w:t xml:space="preserve">   </w:t>
            </w:r>
          </w:p>
        </w:tc>
        <w:tc>
          <w:tcPr>
            <w:tcW w:w="2693" w:type="dxa"/>
          </w:tcPr>
          <w:p w:rsidR="00244BF4" w:rsidRPr="00A6576E" w:rsidRDefault="00244BF4" w:rsidP="00E54258">
            <w:pPr>
              <w:pStyle w:val="Nagwektabeli"/>
              <w:rPr>
                <w:rFonts w:ascii="Arial" w:hAnsi="Arial" w:cs="Arial"/>
                <w:i w:val="0"/>
                <w:iCs w:val="0"/>
                <w:sz w:val="20"/>
                <w:szCs w:val="20"/>
              </w:rPr>
            </w:pPr>
          </w:p>
          <w:p w:rsidR="00244BF4" w:rsidRPr="00A6576E" w:rsidRDefault="00244BF4" w:rsidP="00E54258">
            <w:pPr>
              <w:pStyle w:val="Nagwektabeli"/>
              <w:spacing w:line="480" w:lineRule="auto"/>
              <w:rPr>
                <w:rFonts w:ascii="Arial" w:hAnsi="Arial" w:cs="Arial"/>
                <w:i w:val="0"/>
                <w:iCs w:val="0"/>
                <w:sz w:val="20"/>
                <w:szCs w:val="20"/>
              </w:rPr>
            </w:pPr>
            <w:r w:rsidRPr="00A6576E">
              <w:rPr>
                <w:rFonts w:ascii="Arial" w:hAnsi="Arial" w:cs="Arial"/>
                <w:i w:val="0"/>
                <w:iCs w:val="0"/>
                <w:sz w:val="20"/>
                <w:szCs w:val="20"/>
              </w:rPr>
              <w:t>Miejsce pracy</w:t>
            </w:r>
            <w:r w:rsidRPr="00A6576E">
              <w:rPr>
                <w:rFonts w:ascii="Arial" w:hAnsi="Arial" w:cs="Arial"/>
                <w:i w:val="0"/>
                <w:iCs w:val="0"/>
                <w:vertAlign w:val="superscript"/>
              </w:rPr>
              <w:t>(3)</w:t>
            </w:r>
          </w:p>
        </w:tc>
      </w:tr>
      <w:tr w:rsidR="00244BF4" w:rsidRPr="00A6576E" w:rsidTr="00E54258">
        <w:trPr>
          <w:trHeight w:val="283"/>
        </w:trPr>
        <w:tc>
          <w:tcPr>
            <w:tcW w:w="709" w:type="dxa"/>
          </w:tcPr>
          <w:p w:rsidR="00244BF4" w:rsidRPr="00A6576E" w:rsidRDefault="00244BF4" w:rsidP="00E54258">
            <w:pPr>
              <w:pStyle w:val="Zawartotabeli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6576E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119" w:type="dxa"/>
          </w:tcPr>
          <w:p w:rsidR="00244BF4" w:rsidRPr="00A6576E" w:rsidRDefault="00244BF4" w:rsidP="00E54258">
            <w:pPr>
              <w:pStyle w:val="Zawartotabeli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244BF4" w:rsidRPr="00A6576E" w:rsidRDefault="00244BF4" w:rsidP="00E54258">
            <w:pPr>
              <w:pStyle w:val="Zawartotabeli"/>
              <w:jc w:val="both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244BF4" w:rsidRPr="00A6576E" w:rsidRDefault="00244BF4" w:rsidP="00E54258">
            <w:pPr>
              <w:pStyle w:val="Zawartotabeli"/>
              <w:jc w:val="both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244BF4" w:rsidRPr="00A6576E" w:rsidRDefault="00244BF4" w:rsidP="00E54258">
            <w:pPr>
              <w:pStyle w:val="Zawartotabeli"/>
              <w:jc w:val="both"/>
              <w:rPr>
                <w:rFonts w:ascii="Arial" w:hAnsi="Arial" w:cs="Arial"/>
              </w:rPr>
            </w:pPr>
          </w:p>
        </w:tc>
      </w:tr>
      <w:tr w:rsidR="00244BF4" w:rsidRPr="00A6576E" w:rsidTr="00E54258">
        <w:trPr>
          <w:trHeight w:val="268"/>
        </w:trPr>
        <w:tc>
          <w:tcPr>
            <w:tcW w:w="709" w:type="dxa"/>
          </w:tcPr>
          <w:p w:rsidR="00244BF4" w:rsidRPr="00A6576E" w:rsidRDefault="00244BF4" w:rsidP="00E54258">
            <w:pPr>
              <w:pStyle w:val="Zawartotabeli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6576E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3119" w:type="dxa"/>
          </w:tcPr>
          <w:p w:rsidR="00244BF4" w:rsidRPr="00A6576E" w:rsidRDefault="00244BF4" w:rsidP="00E54258">
            <w:pPr>
              <w:pStyle w:val="Zawartotabeli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244BF4" w:rsidRPr="00A6576E" w:rsidRDefault="00244BF4" w:rsidP="00E54258">
            <w:pPr>
              <w:pStyle w:val="Zawartotabeli"/>
              <w:jc w:val="both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244BF4" w:rsidRPr="00A6576E" w:rsidRDefault="00244BF4" w:rsidP="00E54258">
            <w:pPr>
              <w:pStyle w:val="Zawartotabeli"/>
              <w:jc w:val="both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244BF4" w:rsidRPr="00A6576E" w:rsidRDefault="00244BF4" w:rsidP="00E54258">
            <w:pPr>
              <w:pStyle w:val="Zawartotabeli"/>
              <w:jc w:val="both"/>
              <w:rPr>
                <w:rFonts w:ascii="Arial" w:hAnsi="Arial" w:cs="Arial"/>
              </w:rPr>
            </w:pPr>
          </w:p>
        </w:tc>
      </w:tr>
      <w:tr w:rsidR="00244BF4" w:rsidRPr="00A6576E" w:rsidTr="00E54258">
        <w:trPr>
          <w:trHeight w:val="268"/>
        </w:trPr>
        <w:tc>
          <w:tcPr>
            <w:tcW w:w="709" w:type="dxa"/>
          </w:tcPr>
          <w:p w:rsidR="00244BF4" w:rsidRPr="00A6576E" w:rsidRDefault="00244BF4" w:rsidP="00E54258">
            <w:pPr>
              <w:pStyle w:val="Zawartotabeli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6576E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3119" w:type="dxa"/>
          </w:tcPr>
          <w:p w:rsidR="00244BF4" w:rsidRPr="00A6576E" w:rsidRDefault="00244BF4" w:rsidP="00E54258">
            <w:pPr>
              <w:pStyle w:val="Zawartotabeli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244BF4" w:rsidRPr="00A6576E" w:rsidRDefault="00244BF4" w:rsidP="00E54258">
            <w:pPr>
              <w:pStyle w:val="Zawartotabeli"/>
              <w:jc w:val="both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244BF4" w:rsidRPr="00A6576E" w:rsidRDefault="00244BF4" w:rsidP="00E54258">
            <w:pPr>
              <w:pStyle w:val="Zawartotabeli"/>
              <w:jc w:val="both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244BF4" w:rsidRPr="00A6576E" w:rsidRDefault="00244BF4" w:rsidP="00E54258">
            <w:pPr>
              <w:pStyle w:val="Zawartotabeli"/>
              <w:jc w:val="both"/>
              <w:rPr>
                <w:rFonts w:ascii="Arial" w:hAnsi="Arial" w:cs="Arial"/>
              </w:rPr>
            </w:pPr>
          </w:p>
        </w:tc>
      </w:tr>
    </w:tbl>
    <w:p w:rsidR="00C76940" w:rsidRPr="00A6576E" w:rsidRDefault="00CF4F4D" w:rsidP="00A6576E">
      <w:pPr>
        <w:rPr>
          <w:rFonts w:ascii="Arial" w:hAnsi="Arial" w:cs="Arial"/>
          <w:b/>
          <w:sz w:val="20"/>
          <w:szCs w:val="20"/>
          <w:lang w:eastAsia="ar-SA"/>
        </w:rPr>
      </w:pPr>
      <w:r w:rsidRPr="00A6576E">
        <w:rPr>
          <w:rFonts w:ascii="Arial" w:hAnsi="Arial" w:cs="Arial"/>
          <w:sz w:val="20"/>
          <w:szCs w:val="20"/>
          <w:lang w:eastAsia="ar-SA"/>
        </w:rPr>
        <w:t>7</w:t>
      </w:r>
      <w:r w:rsidR="00C76940" w:rsidRPr="00A6576E">
        <w:rPr>
          <w:rFonts w:ascii="Arial" w:hAnsi="Arial" w:cs="Arial"/>
          <w:sz w:val="20"/>
          <w:szCs w:val="20"/>
          <w:lang w:eastAsia="ar-SA"/>
        </w:rPr>
        <w:t>.</w:t>
      </w:r>
      <w:r w:rsidR="00C76940" w:rsidRPr="00A6576E">
        <w:rPr>
          <w:rFonts w:ascii="Arial" w:hAnsi="Arial" w:cs="Arial"/>
          <w:b/>
          <w:sz w:val="20"/>
          <w:szCs w:val="20"/>
          <w:lang w:eastAsia="ar-SA"/>
        </w:rPr>
        <w:t xml:space="preserve"> Oświadczenie Wnioskodawcy:</w:t>
      </w:r>
    </w:p>
    <w:p w:rsidR="00194FE8" w:rsidRPr="00A6576E" w:rsidRDefault="00194FE8" w:rsidP="00A6576E">
      <w:pPr>
        <w:rPr>
          <w:rFonts w:ascii="Arial" w:hAnsi="Arial" w:cs="Arial"/>
          <w:b/>
          <w:sz w:val="20"/>
          <w:szCs w:val="20"/>
          <w:lang w:eastAsia="ar-SA"/>
        </w:rPr>
      </w:pPr>
    </w:p>
    <w:p w:rsidR="00C76940" w:rsidRPr="00A6576E" w:rsidRDefault="00C76940" w:rsidP="00A6576E">
      <w:pPr>
        <w:spacing w:line="360" w:lineRule="auto"/>
        <w:rPr>
          <w:rFonts w:ascii="Arial" w:hAnsi="Arial" w:cs="Arial"/>
          <w:kern w:val="2"/>
          <w:sz w:val="20"/>
          <w:szCs w:val="20"/>
          <w:lang w:eastAsia="hi-IN" w:bidi="hi-IN"/>
        </w:rPr>
      </w:pPr>
      <w:r w:rsidRPr="00A6576E">
        <w:rPr>
          <w:rFonts w:ascii="Arial" w:hAnsi="Arial" w:cs="Arial"/>
          <w:kern w:val="2"/>
          <w:sz w:val="20"/>
          <w:szCs w:val="20"/>
          <w:lang w:eastAsia="hi-IN" w:bidi="hi-IN"/>
        </w:rPr>
        <w:t>Ja, niżej p</w:t>
      </w:r>
      <w:r w:rsidR="005B2360" w:rsidRPr="00A6576E">
        <w:rPr>
          <w:rFonts w:ascii="Arial" w:hAnsi="Arial" w:cs="Arial"/>
          <w:kern w:val="2"/>
          <w:sz w:val="20"/>
          <w:szCs w:val="20"/>
          <w:lang w:eastAsia="hi-IN" w:bidi="hi-IN"/>
        </w:rPr>
        <w:t>odpisany, niniejszym oświadczam</w:t>
      </w:r>
      <w:r w:rsidRPr="00A6576E">
        <w:rPr>
          <w:rFonts w:ascii="Arial" w:hAnsi="Arial" w:cs="Arial"/>
          <w:kern w:val="2"/>
          <w:sz w:val="20"/>
          <w:szCs w:val="20"/>
          <w:lang w:eastAsia="hi-IN" w:bidi="hi-IN"/>
        </w:rPr>
        <w:t xml:space="preserve">, że </w:t>
      </w:r>
      <w:r w:rsidRPr="00A6576E">
        <w:rPr>
          <w:rFonts w:ascii="Arial" w:hAnsi="Arial" w:cs="Arial"/>
          <w:b/>
          <w:kern w:val="2"/>
          <w:sz w:val="20"/>
          <w:szCs w:val="20"/>
          <w:lang w:eastAsia="hi-IN" w:bidi="hi-IN"/>
        </w:rPr>
        <w:t>średni miesięczny</w:t>
      </w:r>
      <w:r w:rsidRPr="00A6576E">
        <w:rPr>
          <w:rFonts w:ascii="Arial" w:hAnsi="Arial" w:cs="Arial"/>
          <w:kern w:val="2"/>
          <w:sz w:val="20"/>
          <w:szCs w:val="20"/>
          <w:lang w:eastAsia="hi-IN" w:bidi="hi-IN"/>
        </w:rPr>
        <w:t xml:space="preserve"> dochód z ostatnich 3 miesięcy wszystkich członków mojej rodziny wspólnie zamieszkujących i prowadzących wspólne gospodarstwo domowe wynosi …................</w:t>
      </w:r>
      <w:r w:rsidRPr="00A6576E">
        <w:rPr>
          <w:rFonts w:ascii="Arial" w:hAnsi="Arial" w:cs="Arial"/>
          <w:b/>
          <w:bCs/>
          <w:kern w:val="2"/>
          <w:sz w:val="20"/>
          <w:szCs w:val="20"/>
          <w:lang w:eastAsia="hi-IN" w:bidi="hi-IN"/>
        </w:rPr>
        <w:t xml:space="preserve"> zł brutto ,</w:t>
      </w:r>
      <w:r w:rsidRPr="00A6576E">
        <w:rPr>
          <w:rFonts w:ascii="Arial" w:hAnsi="Arial" w:cs="Arial"/>
          <w:kern w:val="2"/>
          <w:sz w:val="20"/>
          <w:szCs w:val="20"/>
          <w:lang w:eastAsia="hi-IN" w:bidi="hi-IN"/>
        </w:rPr>
        <w:t xml:space="preserve"> co w przeliczeniu  na …</w:t>
      </w:r>
      <w:r w:rsidR="00D94880" w:rsidRPr="00A6576E">
        <w:rPr>
          <w:rFonts w:ascii="Arial" w:hAnsi="Arial" w:cs="Arial"/>
          <w:kern w:val="2"/>
          <w:sz w:val="20"/>
          <w:szCs w:val="20"/>
          <w:lang w:eastAsia="hi-IN" w:bidi="hi-IN"/>
        </w:rPr>
        <w:t>….</w:t>
      </w:r>
      <w:r w:rsidRPr="00A6576E">
        <w:rPr>
          <w:rFonts w:ascii="Arial" w:hAnsi="Arial" w:cs="Arial"/>
          <w:kern w:val="2"/>
          <w:sz w:val="20"/>
          <w:szCs w:val="20"/>
          <w:lang w:eastAsia="hi-IN" w:bidi="hi-IN"/>
        </w:rPr>
        <w:t>..... osoby stanowi  …....</w:t>
      </w:r>
      <w:r w:rsidR="00D94880" w:rsidRPr="00A6576E">
        <w:rPr>
          <w:rFonts w:ascii="Arial" w:hAnsi="Arial" w:cs="Arial"/>
          <w:kern w:val="2"/>
          <w:sz w:val="20"/>
          <w:szCs w:val="20"/>
          <w:lang w:eastAsia="hi-IN" w:bidi="hi-IN"/>
        </w:rPr>
        <w:t>....</w:t>
      </w:r>
      <w:r w:rsidRPr="00A6576E">
        <w:rPr>
          <w:rFonts w:ascii="Arial" w:hAnsi="Arial" w:cs="Arial"/>
          <w:kern w:val="2"/>
          <w:sz w:val="20"/>
          <w:szCs w:val="20"/>
          <w:lang w:eastAsia="hi-IN" w:bidi="hi-IN"/>
        </w:rPr>
        <w:t xml:space="preserve">....... złotych na </w:t>
      </w:r>
      <w:r w:rsidRPr="00A6576E">
        <w:rPr>
          <w:rFonts w:ascii="Arial" w:hAnsi="Arial" w:cs="Arial"/>
          <w:b/>
          <w:kern w:val="2"/>
          <w:sz w:val="20"/>
          <w:szCs w:val="20"/>
          <w:lang w:eastAsia="hi-IN" w:bidi="hi-IN"/>
        </w:rPr>
        <w:t>osobę brutto</w:t>
      </w:r>
      <w:r w:rsidRPr="00A6576E">
        <w:rPr>
          <w:rFonts w:ascii="Arial" w:hAnsi="Arial" w:cs="Arial"/>
          <w:kern w:val="2"/>
          <w:sz w:val="20"/>
          <w:szCs w:val="20"/>
          <w:lang w:eastAsia="hi-IN" w:bidi="hi-IN"/>
        </w:rPr>
        <w:t>.</w:t>
      </w:r>
    </w:p>
    <w:p w:rsidR="00A6576E" w:rsidRPr="00A6576E" w:rsidRDefault="00C76940" w:rsidP="00A6576E">
      <w:pPr>
        <w:spacing w:line="360" w:lineRule="auto"/>
        <w:rPr>
          <w:rFonts w:ascii="Arial" w:hAnsi="Arial" w:cs="Arial"/>
          <w:kern w:val="2"/>
          <w:sz w:val="20"/>
          <w:szCs w:val="20"/>
          <w:lang w:eastAsia="hi-IN" w:bidi="hi-IN"/>
        </w:rPr>
      </w:pPr>
      <w:r w:rsidRPr="00A6576E">
        <w:rPr>
          <w:rFonts w:ascii="Arial" w:hAnsi="Arial" w:cs="Arial"/>
          <w:kern w:val="2"/>
          <w:sz w:val="20"/>
          <w:szCs w:val="20"/>
          <w:lang w:eastAsia="hi-IN" w:bidi="hi-IN"/>
        </w:rPr>
        <w:t>Prawdziwość wyżej przedstawionych danych potwierdzam własnoręcznym podpisem, świadomy/a odpowiedzialności regulamin</w:t>
      </w:r>
      <w:r w:rsidR="00A6576E">
        <w:rPr>
          <w:rFonts w:ascii="Arial" w:hAnsi="Arial" w:cs="Arial"/>
          <w:kern w:val="2"/>
          <w:sz w:val="20"/>
          <w:szCs w:val="20"/>
          <w:lang w:eastAsia="hi-IN" w:bidi="hi-IN"/>
        </w:rPr>
        <w:t>owej i karnej (art. 233 § 1 KK</w:t>
      </w:r>
      <w:r w:rsidRPr="00A6576E">
        <w:rPr>
          <w:rFonts w:ascii="Arial" w:hAnsi="Arial" w:cs="Arial"/>
          <w:kern w:val="2"/>
          <w:sz w:val="20"/>
          <w:szCs w:val="20"/>
          <w:lang w:eastAsia="hi-IN" w:bidi="hi-IN"/>
        </w:rPr>
        <w:t>).</w:t>
      </w:r>
    </w:p>
    <w:p w:rsidR="002D53C0" w:rsidRPr="00A6576E" w:rsidRDefault="000D71B0" w:rsidP="00A6576E">
      <w:pPr>
        <w:ind w:left="7799"/>
        <w:jc w:val="right"/>
        <w:rPr>
          <w:rFonts w:ascii="Arial" w:hAnsi="Arial" w:cs="Arial"/>
          <w:i/>
          <w:sz w:val="20"/>
          <w:szCs w:val="20"/>
        </w:rPr>
      </w:pPr>
      <w:r w:rsidRPr="00A6576E">
        <w:rPr>
          <w:rFonts w:ascii="Arial" w:hAnsi="Arial" w:cs="Arial"/>
          <w:i/>
          <w:sz w:val="20"/>
          <w:szCs w:val="20"/>
        </w:rPr>
        <w:t>………………………………….</w:t>
      </w:r>
    </w:p>
    <w:p w:rsidR="00912E0E" w:rsidRDefault="006603F1" w:rsidP="00A6576E">
      <w:pPr>
        <w:ind w:left="7799"/>
        <w:jc w:val="right"/>
        <w:rPr>
          <w:rFonts w:ascii="Arial" w:hAnsi="Arial" w:cs="Arial"/>
          <w:sz w:val="20"/>
          <w:szCs w:val="20"/>
        </w:rPr>
      </w:pPr>
      <w:r w:rsidRPr="00A6576E">
        <w:rPr>
          <w:rFonts w:ascii="Arial" w:hAnsi="Arial" w:cs="Arial"/>
          <w:sz w:val="20"/>
          <w:szCs w:val="20"/>
        </w:rPr>
        <w:t>p</w:t>
      </w:r>
      <w:r w:rsidR="002D53C0" w:rsidRPr="00A6576E">
        <w:rPr>
          <w:rFonts w:ascii="Arial" w:hAnsi="Arial" w:cs="Arial"/>
          <w:sz w:val="20"/>
          <w:szCs w:val="20"/>
        </w:rPr>
        <w:t>odpis wnioskodawcy</w:t>
      </w:r>
    </w:p>
    <w:p w:rsidR="00BE4C7B" w:rsidRPr="00A6576E" w:rsidRDefault="00CF4F4D" w:rsidP="00A6576E">
      <w:pPr>
        <w:rPr>
          <w:rFonts w:ascii="Arial" w:hAnsi="Arial" w:cs="Arial"/>
          <w:sz w:val="20"/>
          <w:szCs w:val="20"/>
        </w:rPr>
      </w:pPr>
      <w:r w:rsidRPr="00A6576E">
        <w:rPr>
          <w:rFonts w:ascii="Arial" w:hAnsi="Arial" w:cs="Arial"/>
          <w:sz w:val="20"/>
          <w:szCs w:val="20"/>
        </w:rPr>
        <w:t>8</w:t>
      </w:r>
      <w:r w:rsidR="00BE4C7B" w:rsidRPr="00A6576E">
        <w:rPr>
          <w:rFonts w:ascii="Arial" w:hAnsi="Arial" w:cs="Arial"/>
          <w:sz w:val="20"/>
          <w:szCs w:val="20"/>
        </w:rPr>
        <w:t xml:space="preserve">. Forma odbioru świadczenia - zaznaczyć właściwe </w:t>
      </w:r>
    </w:p>
    <w:p w:rsidR="006545F8" w:rsidRPr="00A6576E" w:rsidRDefault="006545F8" w:rsidP="00A6576E">
      <w:pPr>
        <w:rPr>
          <w:rFonts w:ascii="Arial" w:hAnsi="Arial" w:cs="Arial"/>
          <w:sz w:val="20"/>
          <w:szCs w:val="20"/>
        </w:rPr>
      </w:pPr>
    </w:p>
    <w:p w:rsidR="00BE4C7B" w:rsidRPr="00A6576E" w:rsidRDefault="00BE4C7B" w:rsidP="00A6576E">
      <w:pPr>
        <w:rPr>
          <w:rFonts w:ascii="Arial" w:hAnsi="Arial" w:cs="Arial"/>
          <w:sz w:val="20"/>
          <w:szCs w:val="20"/>
        </w:rPr>
      </w:pPr>
      <w:r w:rsidRPr="00A6576E">
        <w:rPr>
          <w:rFonts w:ascii="Arial" w:hAnsi="Arial" w:cs="Arial"/>
          <w:sz w:val="20"/>
          <w:szCs w:val="20"/>
        </w:rPr>
        <w:t>a.  gotówka w kasie CUWO</w:t>
      </w:r>
    </w:p>
    <w:p w:rsidR="00BE4C7B" w:rsidRPr="00A6576E" w:rsidRDefault="00BE4C7B" w:rsidP="00A6576E">
      <w:pPr>
        <w:rPr>
          <w:rFonts w:ascii="Arial" w:hAnsi="Arial" w:cs="Arial"/>
          <w:sz w:val="20"/>
          <w:szCs w:val="20"/>
        </w:rPr>
      </w:pPr>
      <w:r w:rsidRPr="00A6576E">
        <w:rPr>
          <w:rFonts w:ascii="Arial" w:hAnsi="Arial" w:cs="Arial"/>
          <w:sz w:val="20"/>
          <w:szCs w:val="20"/>
        </w:rPr>
        <w:t xml:space="preserve">b.  konto bankowe </w:t>
      </w:r>
    </w:p>
    <w:p w:rsidR="00242795" w:rsidRPr="00A6576E" w:rsidRDefault="00242795" w:rsidP="00A6576E">
      <w:pPr>
        <w:rPr>
          <w:rFonts w:ascii="Arial" w:hAnsi="Arial" w:cs="Arial"/>
          <w:sz w:val="20"/>
          <w:szCs w:val="20"/>
        </w:rPr>
      </w:pPr>
    </w:p>
    <w:p w:rsidR="00BE4C7B" w:rsidRPr="00A6576E" w:rsidRDefault="00BE4C7B" w:rsidP="00A6576E">
      <w:pPr>
        <w:rPr>
          <w:rFonts w:ascii="Arial" w:hAnsi="Arial" w:cs="Arial"/>
          <w:sz w:val="20"/>
          <w:szCs w:val="20"/>
        </w:rPr>
      </w:pPr>
      <w:r w:rsidRPr="00A6576E">
        <w:rPr>
          <w:rFonts w:ascii="Arial" w:hAnsi="Arial" w:cs="Arial"/>
          <w:sz w:val="20"/>
          <w:szCs w:val="20"/>
        </w:rPr>
        <w:t>Posiadam konto bankowe nr</w:t>
      </w:r>
    </w:p>
    <w:tbl>
      <w:tblPr>
        <w:tblW w:w="11084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26"/>
        <w:gridCol w:w="426"/>
        <w:gridCol w:w="426"/>
        <w:gridCol w:w="426"/>
        <w:gridCol w:w="427"/>
        <w:gridCol w:w="426"/>
        <w:gridCol w:w="426"/>
        <w:gridCol w:w="426"/>
        <w:gridCol w:w="426"/>
        <w:gridCol w:w="427"/>
        <w:gridCol w:w="426"/>
        <w:gridCol w:w="426"/>
        <w:gridCol w:w="426"/>
        <w:gridCol w:w="426"/>
        <w:gridCol w:w="427"/>
        <w:gridCol w:w="426"/>
        <w:gridCol w:w="426"/>
        <w:gridCol w:w="426"/>
        <w:gridCol w:w="427"/>
        <w:gridCol w:w="426"/>
        <w:gridCol w:w="426"/>
        <w:gridCol w:w="426"/>
        <w:gridCol w:w="426"/>
        <w:gridCol w:w="427"/>
        <w:gridCol w:w="426"/>
        <w:gridCol w:w="429"/>
      </w:tblGrid>
      <w:tr w:rsidR="00BE4C7B" w:rsidRPr="00A6576E" w:rsidTr="00396F30">
        <w:trPr>
          <w:trHeight w:val="340"/>
          <w:tblHeader/>
        </w:trPr>
        <w:tc>
          <w:tcPr>
            <w:tcW w:w="426" w:type="dxa"/>
          </w:tcPr>
          <w:p w:rsidR="00BE4C7B" w:rsidRPr="00A6576E" w:rsidRDefault="00BE4C7B" w:rsidP="00A6576E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:rsidR="00BE4C7B" w:rsidRPr="00A6576E" w:rsidRDefault="00BE4C7B" w:rsidP="00A6576E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:rsidR="00BE4C7B" w:rsidRPr="00A6576E" w:rsidRDefault="00BE4C7B" w:rsidP="00A6576E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:rsidR="00BE4C7B" w:rsidRPr="00A6576E" w:rsidRDefault="00BE4C7B" w:rsidP="00A6576E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7" w:type="dxa"/>
          </w:tcPr>
          <w:p w:rsidR="00BE4C7B" w:rsidRPr="00A6576E" w:rsidRDefault="00BE4C7B" w:rsidP="00A6576E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:rsidR="00BE4C7B" w:rsidRPr="00A6576E" w:rsidRDefault="00BE4C7B" w:rsidP="00A6576E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:rsidR="00BE4C7B" w:rsidRPr="00A6576E" w:rsidRDefault="00BE4C7B" w:rsidP="00A6576E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:rsidR="00BE4C7B" w:rsidRPr="00A6576E" w:rsidRDefault="00BE4C7B" w:rsidP="00A6576E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:rsidR="00BE4C7B" w:rsidRPr="00A6576E" w:rsidRDefault="00BE4C7B" w:rsidP="00A6576E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7" w:type="dxa"/>
          </w:tcPr>
          <w:p w:rsidR="00BE4C7B" w:rsidRPr="00A6576E" w:rsidRDefault="00BE4C7B" w:rsidP="00A6576E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:rsidR="00BE4C7B" w:rsidRPr="00A6576E" w:rsidRDefault="00BE4C7B" w:rsidP="00A6576E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:rsidR="00BE4C7B" w:rsidRPr="00A6576E" w:rsidRDefault="00BE4C7B" w:rsidP="00A6576E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:rsidR="00BE4C7B" w:rsidRPr="00A6576E" w:rsidRDefault="00BE4C7B" w:rsidP="00A6576E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:rsidR="00BE4C7B" w:rsidRPr="00A6576E" w:rsidRDefault="00BE4C7B" w:rsidP="00A6576E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7" w:type="dxa"/>
          </w:tcPr>
          <w:p w:rsidR="00BE4C7B" w:rsidRPr="00A6576E" w:rsidRDefault="00BE4C7B" w:rsidP="00A6576E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:rsidR="00BE4C7B" w:rsidRPr="00A6576E" w:rsidRDefault="00BE4C7B" w:rsidP="00A6576E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:rsidR="00BE4C7B" w:rsidRPr="00A6576E" w:rsidRDefault="00BE4C7B" w:rsidP="00A6576E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:rsidR="00BE4C7B" w:rsidRPr="00A6576E" w:rsidRDefault="00BE4C7B" w:rsidP="00A6576E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7" w:type="dxa"/>
          </w:tcPr>
          <w:p w:rsidR="00BE4C7B" w:rsidRPr="00A6576E" w:rsidRDefault="00BE4C7B" w:rsidP="00A6576E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:rsidR="00BE4C7B" w:rsidRPr="00A6576E" w:rsidRDefault="00BE4C7B" w:rsidP="00A6576E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:rsidR="00BE4C7B" w:rsidRPr="00A6576E" w:rsidRDefault="00BE4C7B" w:rsidP="00A6576E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:rsidR="00BE4C7B" w:rsidRPr="00A6576E" w:rsidRDefault="00BE4C7B" w:rsidP="00A6576E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:rsidR="00BE4C7B" w:rsidRPr="00A6576E" w:rsidRDefault="00BE4C7B" w:rsidP="00A6576E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7" w:type="dxa"/>
          </w:tcPr>
          <w:p w:rsidR="00BE4C7B" w:rsidRPr="00A6576E" w:rsidRDefault="00BE4C7B" w:rsidP="00A6576E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:rsidR="00BE4C7B" w:rsidRPr="00A6576E" w:rsidRDefault="00BE4C7B" w:rsidP="00A6576E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9" w:type="dxa"/>
          </w:tcPr>
          <w:p w:rsidR="00BE4C7B" w:rsidRPr="00A6576E" w:rsidRDefault="00BE4C7B" w:rsidP="00A6576E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31E23" w:rsidRDefault="00931E23" w:rsidP="00A6576E">
      <w:pPr>
        <w:ind w:firstLine="709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FE669F" w:rsidRPr="00A6576E" w:rsidRDefault="00FE669F" w:rsidP="00931E23">
      <w:pPr>
        <w:ind w:firstLine="709"/>
        <w:jc w:val="right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A6576E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……………………………..</w:t>
      </w:r>
    </w:p>
    <w:p w:rsidR="00DE7647" w:rsidRPr="00A6576E" w:rsidRDefault="00FE669F" w:rsidP="00931E23">
      <w:pPr>
        <w:pBdr>
          <w:bottom w:val="single" w:sz="4" w:space="1" w:color="auto"/>
        </w:pBdr>
        <w:jc w:val="right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A6576E">
        <w:rPr>
          <w:rFonts w:ascii="Arial" w:eastAsia="Times New Roman" w:hAnsi="Arial" w:cs="Arial"/>
          <w:bCs/>
          <w:sz w:val="20"/>
          <w:szCs w:val="20"/>
          <w:lang w:eastAsia="pl-PL"/>
        </w:rPr>
        <w:t>podpis wnioskodawcy</w:t>
      </w:r>
    </w:p>
    <w:p w:rsidR="00CF4F4D" w:rsidRPr="00A6576E" w:rsidRDefault="00CF4F4D" w:rsidP="00A6576E">
      <w:pPr>
        <w:rPr>
          <w:rFonts w:ascii="Arial" w:hAnsi="Arial" w:cs="Arial"/>
          <w:sz w:val="28"/>
          <w:szCs w:val="28"/>
          <w:vertAlign w:val="superscript"/>
        </w:rPr>
      </w:pPr>
      <w:r w:rsidRPr="00A6576E">
        <w:rPr>
          <w:rFonts w:ascii="Arial" w:hAnsi="Arial" w:cs="Arial"/>
          <w:sz w:val="40"/>
          <w:szCs w:val="40"/>
          <w:vertAlign w:val="superscript"/>
        </w:rPr>
        <w:t>¹</w:t>
      </w:r>
      <w:r w:rsidRPr="00A6576E">
        <w:rPr>
          <w:rFonts w:ascii="Arial" w:hAnsi="Arial" w:cs="Arial"/>
          <w:sz w:val="28"/>
          <w:szCs w:val="28"/>
          <w:vertAlign w:val="superscript"/>
        </w:rPr>
        <w:t xml:space="preserve"> W przypadku dzieci, które ukończyły 18 rok życia wymagane jest zaświadczenie (legitymacja szkolna/studencka) o kontynuowaniu nauki.</w:t>
      </w:r>
    </w:p>
    <w:p w:rsidR="00CF4F4D" w:rsidRPr="00A6576E" w:rsidRDefault="00CF4F4D" w:rsidP="00A6576E">
      <w:pPr>
        <w:rPr>
          <w:rFonts w:ascii="Arial" w:hAnsi="Arial" w:cs="Arial"/>
          <w:sz w:val="28"/>
          <w:szCs w:val="28"/>
          <w:vertAlign w:val="superscript"/>
        </w:rPr>
      </w:pPr>
      <w:r w:rsidRPr="00A6576E">
        <w:rPr>
          <w:rFonts w:ascii="Arial" w:hAnsi="Arial" w:cs="Arial"/>
          <w:sz w:val="40"/>
          <w:szCs w:val="40"/>
          <w:vertAlign w:val="superscript"/>
        </w:rPr>
        <w:t xml:space="preserve"> ² </w:t>
      </w:r>
      <w:r w:rsidRPr="00A6576E">
        <w:rPr>
          <w:rFonts w:ascii="Arial" w:hAnsi="Arial" w:cs="Arial"/>
          <w:sz w:val="28"/>
          <w:szCs w:val="28"/>
          <w:vertAlign w:val="superscript"/>
        </w:rPr>
        <w:t>Dotyczy tylko dzieci powyżej 18 roku życia</w:t>
      </w:r>
    </w:p>
    <w:p w:rsidR="00CF4F4D" w:rsidRPr="00A6576E" w:rsidRDefault="00CF4F4D" w:rsidP="00CF4F4D">
      <w:pPr>
        <w:spacing w:line="36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A6576E">
        <w:rPr>
          <w:rFonts w:ascii="Arial" w:eastAsia="Times New Roman" w:hAnsi="Arial" w:cs="Arial"/>
          <w:bCs/>
          <w:sz w:val="28"/>
          <w:szCs w:val="28"/>
          <w:lang w:eastAsia="pl-PL"/>
        </w:rPr>
        <w:t xml:space="preserve"> ³</w:t>
      </w:r>
      <w:r w:rsidRPr="00A6576E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Dotyczy tylko pracowników/emerytów z placówek oświatowych w rozumieniu ustawy o systemie oświaty, </w:t>
      </w:r>
      <w:r w:rsidR="00A6576E">
        <w:rPr>
          <w:rFonts w:ascii="Arial" w:eastAsia="Times New Roman" w:hAnsi="Arial" w:cs="Arial"/>
          <w:bCs/>
          <w:sz w:val="18"/>
          <w:szCs w:val="18"/>
          <w:lang w:eastAsia="pl-PL"/>
        </w:rPr>
        <w:t>które wyraziły zgodę na wspólne</w:t>
      </w:r>
      <w:r w:rsidRPr="00A6576E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prowadzenie funduszu w Centrum Usług Wspólnych Oświaty w Łodzi na warunkach określonych w umowie.</w:t>
      </w:r>
    </w:p>
    <w:p w:rsidR="00242795" w:rsidRPr="00A6576E" w:rsidRDefault="00242795" w:rsidP="00CF4F4D">
      <w:pPr>
        <w:rPr>
          <w:rFonts w:ascii="Arial" w:hAnsi="Arial" w:cs="Arial"/>
          <w:bCs/>
          <w:i/>
          <w:sz w:val="20"/>
          <w:szCs w:val="20"/>
        </w:rPr>
      </w:pPr>
    </w:p>
    <w:p w:rsidR="00BD3C0A" w:rsidRPr="00A6576E" w:rsidRDefault="006D2171" w:rsidP="005B2360">
      <w:pPr>
        <w:ind w:left="6381" w:firstLine="709"/>
        <w:jc w:val="center"/>
        <w:rPr>
          <w:rFonts w:ascii="Arial" w:hAnsi="Arial" w:cs="Arial"/>
          <w:bCs/>
          <w:sz w:val="20"/>
          <w:szCs w:val="20"/>
        </w:rPr>
      </w:pPr>
      <w:r w:rsidRPr="00A6576E">
        <w:rPr>
          <w:rFonts w:ascii="Arial" w:hAnsi="Arial" w:cs="Arial"/>
          <w:bCs/>
          <w:sz w:val="20"/>
          <w:szCs w:val="20"/>
        </w:rPr>
        <w:t>Łódź dnia……………</w:t>
      </w:r>
      <w:r w:rsidR="005B2360" w:rsidRPr="00A6576E">
        <w:rPr>
          <w:rFonts w:ascii="Arial" w:hAnsi="Arial" w:cs="Arial"/>
          <w:bCs/>
          <w:sz w:val="20"/>
          <w:szCs w:val="20"/>
        </w:rPr>
        <w:t>…</w:t>
      </w:r>
      <w:r w:rsidRPr="00A6576E">
        <w:rPr>
          <w:rFonts w:ascii="Arial" w:hAnsi="Arial" w:cs="Arial"/>
          <w:bCs/>
          <w:sz w:val="20"/>
          <w:szCs w:val="20"/>
        </w:rPr>
        <w:t>….…………</w:t>
      </w:r>
    </w:p>
    <w:p w:rsidR="00BD3C0A" w:rsidRPr="00A6576E" w:rsidRDefault="00BD3C0A" w:rsidP="009D7842">
      <w:pPr>
        <w:rPr>
          <w:rFonts w:ascii="Arial" w:hAnsi="Arial" w:cs="Arial"/>
          <w:b/>
          <w:bCs/>
          <w:i/>
        </w:rPr>
      </w:pPr>
    </w:p>
    <w:p w:rsidR="00242795" w:rsidRPr="00A6576E" w:rsidRDefault="00242795" w:rsidP="00BD3C0A">
      <w:pPr>
        <w:rPr>
          <w:rFonts w:ascii="Arial" w:hAnsi="Arial" w:cs="Arial"/>
          <w:i/>
          <w:sz w:val="28"/>
          <w:szCs w:val="28"/>
        </w:rPr>
      </w:pPr>
    </w:p>
    <w:p w:rsidR="00BD3C0A" w:rsidRPr="00A6576E" w:rsidRDefault="00A6576E" w:rsidP="00BD3C0A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A6576E">
        <w:rPr>
          <w:rFonts w:ascii="Arial" w:hAnsi="Arial" w:cs="Arial"/>
          <w:b/>
          <w:bCs/>
          <w:sz w:val="28"/>
          <w:szCs w:val="28"/>
        </w:rPr>
        <w:t>Wniosek</w:t>
      </w:r>
    </w:p>
    <w:p w:rsidR="00931E23" w:rsidRDefault="00BD3C0A" w:rsidP="00931E23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A6576E">
        <w:rPr>
          <w:rFonts w:ascii="Arial" w:hAnsi="Arial" w:cs="Arial"/>
          <w:b/>
          <w:bCs/>
          <w:sz w:val="28"/>
          <w:szCs w:val="28"/>
        </w:rPr>
        <w:t>o pr</w:t>
      </w:r>
      <w:r w:rsidR="00900608" w:rsidRPr="00A6576E">
        <w:rPr>
          <w:rFonts w:ascii="Arial" w:hAnsi="Arial" w:cs="Arial"/>
          <w:b/>
          <w:bCs/>
          <w:sz w:val="28"/>
          <w:szCs w:val="28"/>
        </w:rPr>
        <w:t>zyznani</w:t>
      </w:r>
      <w:r w:rsidR="0052289D" w:rsidRPr="00A6576E">
        <w:rPr>
          <w:rFonts w:ascii="Arial" w:hAnsi="Arial" w:cs="Arial"/>
          <w:b/>
          <w:bCs/>
          <w:sz w:val="28"/>
          <w:szCs w:val="28"/>
        </w:rPr>
        <w:t>e dofinansowania</w:t>
      </w:r>
      <w:r w:rsidR="006628BE" w:rsidRPr="00A6576E">
        <w:rPr>
          <w:rFonts w:ascii="Arial" w:hAnsi="Arial" w:cs="Arial"/>
          <w:b/>
          <w:bCs/>
          <w:sz w:val="28"/>
          <w:szCs w:val="28"/>
        </w:rPr>
        <w:t xml:space="preserve"> ze środków ZFŚS</w:t>
      </w:r>
      <w:r w:rsidR="0052289D" w:rsidRPr="00A6576E">
        <w:rPr>
          <w:rFonts w:ascii="Arial" w:hAnsi="Arial" w:cs="Arial"/>
          <w:b/>
          <w:bCs/>
          <w:sz w:val="28"/>
          <w:szCs w:val="28"/>
        </w:rPr>
        <w:t xml:space="preserve"> do działalności </w:t>
      </w:r>
      <w:r w:rsidR="00B42E1F" w:rsidRPr="00A6576E">
        <w:rPr>
          <w:rFonts w:ascii="Arial" w:hAnsi="Arial" w:cs="Arial"/>
          <w:b/>
          <w:bCs/>
          <w:sz w:val="28"/>
          <w:szCs w:val="28"/>
        </w:rPr>
        <w:t>kulturalno-oświatowej</w:t>
      </w:r>
      <w:r w:rsidR="0052289D" w:rsidRPr="00A6576E">
        <w:rPr>
          <w:rFonts w:ascii="Arial" w:hAnsi="Arial" w:cs="Arial"/>
          <w:b/>
          <w:bCs/>
          <w:sz w:val="28"/>
          <w:szCs w:val="28"/>
        </w:rPr>
        <w:t xml:space="preserve"> </w:t>
      </w:r>
      <w:r w:rsidRPr="00A6576E">
        <w:rPr>
          <w:rFonts w:ascii="Arial" w:hAnsi="Arial" w:cs="Arial"/>
          <w:b/>
          <w:bCs/>
          <w:sz w:val="28"/>
          <w:szCs w:val="28"/>
        </w:rPr>
        <w:t>dla emerytów (rencistów)</w:t>
      </w:r>
    </w:p>
    <w:p w:rsidR="00931E23" w:rsidRDefault="00931E23" w:rsidP="00931E23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0453E9" w:rsidRPr="00A6576E" w:rsidRDefault="00931E23" w:rsidP="00931E23">
      <w:pPr>
        <w:jc w:val="center"/>
        <w:rPr>
          <w:rFonts w:ascii="Arial" w:hAnsi="Arial" w:cs="Arial"/>
          <w:sz w:val="28"/>
          <w:szCs w:val="28"/>
        </w:rPr>
      </w:pPr>
      <w:r w:rsidRPr="00A6576E">
        <w:rPr>
          <w:rFonts w:ascii="Arial" w:hAnsi="Arial" w:cs="Arial"/>
          <w:b/>
          <w:sz w:val="20"/>
          <w:szCs w:val="20"/>
        </w:rPr>
        <w:t xml:space="preserve"> </w:t>
      </w:r>
      <w:r w:rsidR="00BE4C7B" w:rsidRPr="00A6576E">
        <w:rPr>
          <w:rFonts w:ascii="Arial" w:hAnsi="Arial" w:cs="Arial"/>
          <w:b/>
          <w:sz w:val="20"/>
          <w:szCs w:val="20"/>
        </w:rPr>
        <w:t>Imię i nazwisko wnioskodawcy</w:t>
      </w:r>
      <w:r w:rsidR="00BE4C7B" w:rsidRPr="00A6576E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…………………………………………………………………………………………….</w:t>
      </w:r>
    </w:p>
    <w:p w:rsidR="006D2171" w:rsidRPr="00A6576E" w:rsidRDefault="006D2171" w:rsidP="00A6576E">
      <w:pPr>
        <w:ind w:left="7090"/>
        <w:rPr>
          <w:rFonts w:ascii="Arial" w:hAnsi="Arial" w:cs="Arial"/>
          <w:sz w:val="20"/>
          <w:szCs w:val="20"/>
        </w:rPr>
      </w:pPr>
    </w:p>
    <w:p w:rsidR="000D71B0" w:rsidRPr="00A6576E" w:rsidRDefault="00FE669F" w:rsidP="00A6576E">
      <w:pPr>
        <w:rPr>
          <w:rFonts w:ascii="Arial" w:hAnsi="Arial" w:cs="Arial"/>
          <w:sz w:val="22"/>
          <w:szCs w:val="22"/>
        </w:rPr>
      </w:pPr>
      <w:r w:rsidRPr="00A6576E">
        <w:rPr>
          <w:rFonts w:ascii="Arial" w:hAnsi="Arial" w:cs="Arial"/>
          <w:sz w:val="20"/>
          <w:szCs w:val="20"/>
        </w:rPr>
        <w:t>2.</w:t>
      </w:r>
      <w:r w:rsidR="00A60029" w:rsidRPr="00A6576E">
        <w:rPr>
          <w:rFonts w:ascii="Arial" w:hAnsi="Arial" w:cs="Arial"/>
          <w:sz w:val="20"/>
          <w:szCs w:val="20"/>
        </w:rPr>
        <w:t xml:space="preserve"> </w:t>
      </w:r>
      <w:r w:rsidR="006D2171" w:rsidRPr="00A6576E">
        <w:rPr>
          <w:rFonts w:ascii="Arial" w:hAnsi="Arial" w:cs="Arial"/>
          <w:sz w:val="20"/>
          <w:szCs w:val="20"/>
        </w:rPr>
        <w:t>Zapoznałem/</w:t>
      </w:r>
      <w:proofErr w:type="spellStart"/>
      <w:r w:rsidR="006D2171" w:rsidRPr="00A6576E">
        <w:rPr>
          <w:rFonts w:ascii="Arial" w:hAnsi="Arial" w:cs="Arial"/>
          <w:sz w:val="20"/>
          <w:szCs w:val="20"/>
        </w:rPr>
        <w:t>am</w:t>
      </w:r>
      <w:proofErr w:type="spellEnd"/>
      <w:r w:rsidR="006D2171" w:rsidRPr="00A6576E">
        <w:rPr>
          <w:rFonts w:ascii="Arial" w:hAnsi="Arial" w:cs="Arial"/>
          <w:sz w:val="20"/>
          <w:szCs w:val="20"/>
        </w:rPr>
        <w:t xml:space="preserve"> się z zasadami przetwarzania danych osobowych Administratora w ubieganiu się o przyznanie mi świadczenia socjalnego.</w:t>
      </w:r>
    </w:p>
    <w:p w:rsidR="005B2360" w:rsidRPr="00A6576E" w:rsidRDefault="005B2360" w:rsidP="00A6576E">
      <w:pPr>
        <w:ind w:left="7090"/>
        <w:jc w:val="right"/>
        <w:rPr>
          <w:rFonts w:ascii="Arial" w:hAnsi="Arial" w:cs="Arial"/>
          <w:sz w:val="22"/>
          <w:szCs w:val="22"/>
        </w:rPr>
      </w:pPr>
    </w:p>
    <w:p w:rsidR="006D2171" w:rsidRPr="00A6576E" w:rsidRDefault="006D2171" w:rsidP="00A6576E">
      <w:pPr>
        <w:ind w:left="7090"/>
        <w:jc w:val="right"/>
        <w:rPr>
          <w:rFonts w:ascii="Arial" w:hAnsi="Arial" w:cs="Arial"/>
          <w:sz w:val="22"/>
          <w:szCs w:val="22"/>
        </w:rPr>
      </w:pPr>
      <w:r w:rsidRPr="00A6576E">
        <w:rPr>
          <w:rFonts w:ascii="Arial" w:hAnsi="Arial" w:cs="Arial"/>
          <w:sz w:val="22"/>
          <w:szCs w:val="22"/>
        </w:rPr>
        <w:t>…………</w:t>
      </w:r>
      <w:r w:rsidR="00520853" w:rsidRPr="00A6576E">
        <w:rPr>
          <w:rFonts w:ascii="Arial" w:hAnsi="Arial" w:cs="Arial"/>
          <w:sz w:val="22"/>
          <w:szCs w:val="22"/>
        </w:rPr>
        <w:t>.</w:t>
      </w:r>
      <w:r w:rsidRPr="00A6576E">
        <w:rPr>
          <w:rFonts w:ascii="Arial" w:hAnsi="Arial" w:cs="Arial"/>
          <w:sz w:val="22"/>
          <w:szCs w:val="22"/>
        </w:rPr>
        <w:t>………………</w:t>
      </w:r>
    </w:p>
    <w:p w:rsidR="006D2171" w:rsidRPr="00A6576E" w:rsidRDefault="006D2171" w:rsidP="00A6576E">
      <w:pPr>
        <w:ind w:left="13471" w:hanging="6381"/>
        <w:jc w:val="right"/>
        <w:rPr>
          <w:rFonts w:ascii="Arial" w:hAnsi="Arial" w:cs="Arial"/>
          <w:sz w:val="18"/>
          <w:szCs w:val="18"/>
        </w:rPr>
      </w:pPr>
      <w:r w:rsidRPr="00A6576E">
        <w:rPr>
          <w:rFonts w:ascii="Arial" w:hAnsi="Arial" w:cs="Arial"/>
          <w:sz w:val="18"/>
          <w:szCs w:val="18"/>
        </w:rPr>
        <w:t>podpis wnioskodawcy</w:t>
      </w:r>
    </w:p>
    <w:p w:rsidR="00CF4F4D" w:rsidRPr="00A6576E" w:rsidRDefault="00CF4F4D" w:rsidP="00A6576E">
      <w:pPr>
        <w:rPr>
          <w:rFonts w:ascii="Arial" w:hAnsi="Arial" w:cs="Arial"/>
          <w:b/>
          <w:bCs/>
          <w:sz w:val="20"/>
          <w:szCs w:val="20"/>
        </w:rPr>
      </w:pPr>
    </w:p>
    <w:p w:rsidR="001564A2" w:rsidRPr="00A6576E" w:rsidRDefault="001564A2" w:rsidP="00931E23">
      <w:pPr>
        <w:rPr>
          <w:rFonts w:ascii="Arial" w:hAnsi="Arial" w:cs="Arial"/>
          <w:sz w:val="20"/>
          <w:szCs w:val="20"/>
        </w:rPr>
      </w:pPr>
      <w:r w:rsidRPr="00A6576E">
        <w:rPr>
          <w:rFonts w:ascii="Arial" w:hAnsi="Arial" w:cs="Arial"/>
          <w:b/>
          <w:bCs/>
          <w:sz w:val="20"/>
          <w:szCs w:val="20"/>
        </w:rPr>
        <w:t>Adnotacje Działu Socjalnego:</w:t>
      </w:r>
    </w:p>
    <w:p w:rsidR="001564A2" w:rsidRPr="00A6576E" w:rsidRDefault="001564A2" w:rsidP="00931E23">
      <w:pPr>
        <w:rPr>
          <w:rFonts w:ascii="Arial" w:hAnsi="Arial" w:cs="Arial"/>
          <w:sz w:val="20"/>
          <w:szCs w:val="20"/>
        </w:rPr>
      </w:pPr>
    </w:p>
    <w:p w:rsidR="00CF4F4D" w:rsidRPr="00A6576E" w:rsidRDefault="001564A2" w:rsidP="00931E23">
      <w:pPr>
        <w:rPr>
          <w:rFonts w:ascii="Arial" w:hAnsi="Arial" w:cs="Arial"/>
          <w:sz w:val="20"/>
          <w:szCs w:val="20"/>
        </w:rPr>
      </w:pPr>
      <w:r w:rsidRPr="00A6576E">
        <w:rPr>
          <w:rFonts w:ascii="Arial" w:hAnsi="Arial" w:cs="Arial"/>
          <w:sz w:val="22"/>
          <w:szCs w:val="22"/>
        </w:rPr>
        <w:t xml:space="preserve">-  </w:t>
      </w:r>
      <w:r w:rsidR="006628BE" w:rsidRPr="00A6576E">
        <w:rPr>
          <w:rFonts w:ascii="Arial" w:hAnsi="Arial" w:cs="Arial"/>
          <w:sz w:val="20"/>
          <w:szCs w:val="20"/>
        </w:rPr>
        <w:t>w</w:t>
      </w:r>
      <w:r w:rsidR="00396F30" w:rsidRPr="00A6576E">
        <w:rPr>
          <w:rFonts w:ascii="Arial" w:hAnsi="Arial" w:cs="Arial"/>
          <w:sz w:val="20"/>
          <w:szCs w:val="20"/>
        </w:rPr>
        <w:t>artość faktury</w:t>
      </w:r>
      <w:r w:rsidR="006628BE" w:rsidRPr="00A6576E">
        <w:rPr>
          <w:rFonts w:ascii="Arial" w:hAnsi="Arial" w:cs="Arial"/>
          <w:sz w:val="20"/>
          <w:szCs w:val="20"/>
        </w:rPr>
        <w:t xml:space="preserve">  .............</w:t>
      </w:r>
      <w:r w:rsidR="008F0A70" w:rsidRPr="00A6576E">
        <w:rPr>
          <w:rFonts w:ascii="Arial" w:hAnsi="Arial" w:cs="Arial"/>
          <w:sz w:val="20"/>
          <w:szCs w:val="20"/>
        </w:rPr>
        <w:t>...............................................................................................</w:t>
      </w:r>
      <w:r w:rsidR="006628BE" w:rsidRPr="00A6576E">
        <w:rPr>
          <w:rFonts w:ascii="Arial" w:hAnsi="Arial" w:cs="Arial"/>
          <w:sz w:val="20"/>
          <w:szCs w:val="20"/>
        </w:rPr>
        <w:t>...</w:t>
      </w:r>
      <w:r w:rsidRPr="00A6576E">
        <w:rPr>
          <w:rFonts w:ascii="Arial" w:hAnsi="Arial" w:cs="Arial"/>
          <w:sz w:val="20"/>
          <w:szCs w:val="20"/>
        </w:rPr>
        <w:t>......</w:t>
      </w:r>
      <w:r w:rsidR="006628BE" w:rsidRPr="00A6576E">
        <w:rPr>
          <w:rFonts w:ascii="Arial" w:hAnsi="Arial" w:cs="Arial"/>
          <w:sz w:val="20"/>
          <w:szCs w:val="20"/>
        </w:rPr>
        <w:t>......</w:t>
      </w:r>
      <w:r w:rsidRPr="00A6576E">
        <w:rPr>
          <w:rFonts w:ascii="Arial" w:hAnsi="Arial" w:cs="Arial"/>
          <w:sz w:val="20"/>
          <w:szCs w:val="20"/>
        </w:rPr>
        <w:t>..</w:t>
      </w:r>
      <w:r w:rsidR="004763B1" w:rsidRPr="00A6576E">
        <w:rPr>
          <w:rFonts w:ascii="Arial" w:hAnsi="Arial" w:cs="Arial"/>
          <w:sz w:val="20"/>
          <w:szCs w:val="20"/>
        </w:rPr>
        <w:t>......</w:t>
      </w:r>
      <w:r w:rsidRPr="00A6576E">
        <w:rPr>
          <w:rFonts w:ascii="Arial" w:hAnsi="Arial" w:cs="Arial"/>
          <w:sz w:val="20"/>
          <w:szCs w:val="20"/>
        </w:rPr>
        <w:t>...</w:t>
      </w:r>
      <w:r w:rsidR="004763B1" w:rsidRPr="00A6576E">
        <w:rPr>
          <w:rFonts w:ascii="Arial" w:hAnsi="Arial" w:cs="Arial"/>
          <w:sz w:val="20"/>
          <w:szCs w:val="20"/>
        </w:rPr>
        <w:t>.............................</w:t>
      </w:r>
    </w:p>
    <w:p w:rsidR="00CF4F4D" w:rsidRPr="00A6576E" w:rsidRDefault="00CF4F4D" w:rsidP="00931E23">
      <w:pPr>
        <w:rPr>
          <w:rFonts w:ascii="Arial" w:hAnsi="Arial" w:cs="Arial"/>
          <w:sz w:val="20"/>
          <w:szCs w:val="20"/>
        </w:rPr>
      </w:pPr>
    </w:p>
    <w:p w:rsidR="001564A2" w:rsidRPr="00A6576E" w:rsidRDefault="00CF4F4D" w:rsidP="00931E23">
      <w:pPr>
        <w:rPr>
          <w:rFonts w:ascii="Arial" w:hAnsi="Arial" w:cs="Arial"/>
          <w:sz w:val="20"/>
          <w:szCs w:val="20"/>
        </w:rPr>
      </w:pPr>
      <w:r w:rsidRPr="00A6576E">
        <w:rPr>
          <w:rFonts w:ascii="Arial" w:hAnsi="Arial" w:cs="Arial"/>
          <w:sz w:val="20"/>
          <w:szCs w:val="20"/>
        </w:rPr>
        <w:t>-  ilość osób korzystających………</w:t>
      </w:r>
      <w:r w:rsidR="004763B1" w:rsidRPr="00A6576E">
        <w:rPr>
          <w:rFonts w:ascii="Arial" w:hAnsi="Arial" w:cs="Arial"/>
          <w:sz w:val="20"/>
          <w:szCs w:val="20"/>
        </w:rPr>
        <w:t>…</w:t>
      </w:r>
      <w:r w:rsidR="008F0A70" w:rsidRPr="00A6576E">
        <w:rPr>
          <w:rFonts w:ascii="Arial" w:hAnsi="Arial" w:cs="Arial"/>
          <w:sz w:val="20"/>
          <w:szCs w:val="20"/>
        </w:rPr>
        <w:t>…………….………………………………………………...</w:t>
      </w:r>
      <w:r w:rsidR="004763B1" w:rsidRPr="00A6576E">
        <w:rPr>
          <w:rFonts w:ascii="Arial" w:hAnsi="Arial" w:cs="Arial"/>
          <w:sz w:val="20"/>
          <w:szCs w:val="20"/>
        </w:rPr>
        <w:t>…………………………………</w:t>
      </w:r>
      <w:r w:rsidR="00E47FCA" w:rsidRPr="00A6576E">
        <w:rPr>
          <w:rFonts w:ascii="Arial" w:hAnsi="Arial" w:cs="Arial"/>
          <w:sz w:val="20"/>
          <w:szCs w:val="20"/>
        </w:rPr>
        <w:t>..</w:t>
      </w:r>
    </w:p>
    <w:p w:rsidR="001564A2" w:rsidRPr="00A6576E" w:rsidRDefault="001564A2" w:rsidP="00931E23">
      <w:pPr>
        <w:rPr>
          <w:rFonts w:ascii="Arial" w:hAnsi="Arial" w:cs="Arial"/>
          <w:sz w:val="20"/>
          <w:szCs w:val="20"/>
        </w:rPr>
      </w:pPr>
    </w:p>
    <w:p w:rsidR="001564A2" w:rsidRPr="00A6576E" w:rsidRDefault="006628BE" w:rsidP="00931E23">
      <w:pPr>
        <w:rPr>
          <w:rFonts w:ascii="Arial" w:hAnsi="Arial" w:cs="Arial"/>
          <w:sz w:val="20"/>
          <w:szCs w:val="20"/>
        </w:rPr>
      </w:pPr>
      <w:r w:rsidRPr="00A6576E">
        <w:rPr>
          <w:rFonts w:ascii="Arial" w:hAnsi="Arial" w:cs="Arial"/>
          <w:sz w:val="20"/>
          <w:szCs w:val="20"/>
        </w:rPr>
        <w:t xml:space="preserve">- </w:t>
      </w:r>
      <w:r w:rsidR="00194FE8" w:rsidRPr="00A6576E">
        <w:rPr>
          <w:rFonts w:ascii="Arial" w:hAnsi="Arial" w:cs="Arial"/>
          <w:sz w:val="20"/>
          <w:szCs w:val="20"/>
        </w:rPr>
        <w:t xml:space="preserve"> </w:t>
      </w:r>
      <w:r w:rsidRPr="00A6576E">
        <w:rPr>
          <w:rFonts w:ascii="Arial" w:hAnsi="Arial" w:cs="Arial"/>
          <w:sz w:val="20"/>
          <w:szCs w:val="20"/>
        </w:rPr>
        <w:t>w</w:t>
      </w:r>
      <w:r w:rsidR="00396F30" w:rsidRPr="00A6576E">
        <w:rPr>
          <w:rFonts w:ascii="Arial" w:hAnsi="Arial" w:cs="Arial"/>
          <w:sz w:val="20"/>
          <w:szCs w:val="20"/>
        </w:rPr>
        <w:t>ysokość dofinansowania</w:t>
      </w:r>
      <w:r w:rsidR="001564A2" w:rsidRPr="00A6576E">
        <w:rPr>
          <w:rFonts w:ascii="Arial" w:hAnsi="Arial" w:cs="Arial"/>
          <w:sz w:val="20"/>
          <w:szCs w:val="20"/>
        </w:rPr>
        <w:t xml:space="preserve">  ............</w:t>
      </w:r>
      <w:r w:rsidRPr="00A6576E">
        <w:rPr>
          <w:rFonts w:ascii="Arial" w:hAnsi="Arial" w:cs="Arial"/>
          <w:sz w:val="20"/>
          <w:szCs w:val="20"/>
        </w:rPr>
        <w:t>..</w:t>
      </w:r>
      <w:r w:rsidR="008F0A70" w:rsidRPr="00A6576E">
        <w:rPr>
          <w:rFonts w:ascii="Arial" w:hAnsi="Arial" w:cs="Arial"/>
          <w:sz w:val="20"/>
          <w:szCs w:val="20"/>
        </w:rPr>
        <w:t>................................................................................</w:t>
      </w:r>
      <w:r w:rsidRPr="00A6576E">
        <w:rPr>
          <w:rFonts w:ascii="Arial" w:hAnsi="Arial" w:cs="Arial"/>
          <w:sz w:val="20"/>
          <w:szCs w:val="20"/>
        </w:rPr>
        <w:t>..</w:t>
      </w:r>
      <w:r w:rsidR="004763B1" w:rsidRPr="00A6576E">
        <w:rPr>
          <w:rFonts w:ascii="Arial" w:hAnsi="Arial" w:cs="Arial"/>
          <w:sz w:val="20"/>
          <w:szCs w:val="20"/>
        </w:rPr>
        <w:t>................................</w:t>
      </w:r>
      <w:r w:rsidR="00E47FCA" w:rsidRPr="00A6576E">
        <w:rPr>
          <w:rFonts w:ascii="Arial" w:hAnsi="Arial" w:cs="Arial"/>
          <w:sz w:val="20"/>
          <w:szCs w:val="20"/>
        </w:rPr>
        <w:t>...................</w:t>
      </w:r>
    </w:p>
    <w:p w:rsidR="001564A2" w:rsidRPr="00A6576E" w:rsidRDefault="001564A2" w:rsidP="00931E23">
      <w:pPr>
        <w:rPr>
          <w:rFonts w:ascii="Arial" w:hAnsi="Arial" w:cs="Arial"/>
          <w:sz w:val="20"/>
          <w:szCs w:val="20"/>
        </w:rPr>
      </w:pPr>
    </w:p>
    <w:p w:rsidR="001564A2" w:rsidRPr="00A6576E" w:rsidRDefault="006628BE" w:rsidP="00931E23">
      <w:pPr>
        <w:rPr>
          <w:rFonts w:ascii="Arial" w:hAnsi="Arial" w:cs="Arial"/>
          <w:sz w:val="20"/>
          <w:szCs w:val="20"/>
        </w:rPr>
      </w:pPr>
      <w:r w:rsidRPr="00A6576E">
        <w:rPr>
          <w:rFonts w:ascii="Arial" w:hAnsi="Arial" w:cs="Arial"/>
          <w:sz w:val="20"/>
          <w:szCs w:val="20"/>
        </w:rPr>
        <w:t>-  kwota do wypłaty………</w:t>
      </w:r>
      <w:r w:rsidR="00E47FCA" w:rsidRPr="00A6576E">
        <w:rPr>
          <w:rFonts w:ascii="Arial" w:hAnsi="Arial" w:cs="Arial"/>
          <w:sz w:val="20"/>
          <w:szCs w:val="20"/>
        </w:rPr>
        <w:t>…</w:t>
      </w:r>
      <w:r w:rsidR="008F0A70" w:rsidRPr="00A6576E">
        <w:rPr>
          <w:rFonts w:ascii="Arial" w:hAnsi="Arial" w:cs="Arial"/>
          <w:sz w:val="20"/>
          <w:szCs w:val="20"/>
        </w:rPr>
        <w:t>………………………………………………………………..</w:t>
      </w:r>
      <w:r w:rsidR="00E47FCA" w:rsidRPr="00A6576E">
        <w:rPr>
          <w:rFonts w:ascii="Arial" w:hAnsi="Arial" w:cs="Arial"/>
          <w:sz w:val="20"/>
          <w:szCs w:val="20"/>
        </w:rPr>
        <w:t>………………………………………</w:t>
      </w:r>
      <w:r w:rsidR="008F0A70" w:rsidRPr="00A6576E">
        <w:rPr>
          <w:rFonts w:ascii="Arial" w:hAnsi="Arial" w:cs="Arial"/>
          <w:sz w:val="20"/>
          <w:szCs w:val="20"/>
        </w:rPr>
        <w:t>…</w:t>
      </w:r>
      <w:r w:rsidR="00E47FCA" w:rsidRPr="00A6576E">
        <w:rPr>
          <w:rFonts w:ascii="Arial" w:hAnsi="Arial" w:cs="Arial"/>
          <w:sz w:val="20"/>
          <w:szCs w:val="20"/>
        </w:rPr>
        <w:t>.</w:t>
      </w:r>
    </w:p>
    <w:p w:rsidR="006628BE" w:rsidRPr="00A6576E" w:rsidRDefault="006628BE" w:rsidP="00931E23">
      <w:pPr>
        <w:rPr>
          <w:rFonts w:ascii="Arial" w:hAnsi="Arial" w:cs="Arial"/>
          <w:sz w:val="20"/>
          <w:szCs w:val="20"/>
        </w:rPr>
      </w:pPr>
    </w:p>
    <w:p w:rsidR="001564A2" w:rsidRPr="00A6576E" w:rsidRDefault="006628BE" w:rsidP="00931E23">
      <w:pPr>
        <w:rPr>
          <w:rFonts w:ascii="Arial" w:hAnsi="Arial" w:cs="Arial"/>
          <w:sz w:val="20"/>
          <w:szCs w:val="20"/>
        </w:rPr>
      </w:pPr>
      <w:r w:rsidRPr="00A6576E">
        <w:rPr>
          <w:rFonts w:ascii="Arial" w:hAnsi="Arial" w:cs="Arial"/>
          <w:sz w:val="20"/>
          <w:szCs w:val="20"/>
        </w:rPr>
        <w:t xml:space="preserve">- </w:t>
      </w:r>
      <w:r w:rsidR="001564A2" w:rsidRPr="00A6576E">
        <w:rPr>
          <w:rFonts w:ascii="Arial" w:hAnsi="Arial" w:cs="Arial"/>
          <w:sz w:val="20"/>
          <w:szCs w:val="20"/>
        </w:rPr>
        <w:t xml:space="preserve"> słownie: ……</w:t>
      </w:r>
      <w:r w:rsidR="004763B1" w:rsidRPr="00A6576E">
        <w:rPr>
          <w:rFonts w:ascii="Arial" w:hAnsi="Arial" w:cs="Arial"/>
          <w:sz w:val="20"/>
          <w:szCs w:val="20"/>
        </w:rPr>
        <w:t>…</w:t>
      </w:r>
      <w:r w:rsidR="00E47FCA" w:rsidRPr="00A6576E">
        <w:rPr>
          <w:rFonts w:ascii="Arial" w:hAnsi="Arial" w:cs="Arial"/>
          <w:sz w:val="20"/>
          <w:szCs w:val="20"/>
        </w:rPr>
        <w:t>………</w:t>
      </w:r>
      <w:r w:rsidR="008F0A70" w:rsidRPr="00A6576E">
        <w:rPr>
          <w:rFonts w:ascii="Arial" w:hAnsi="Arial" w:cs="Arial"/>
          <w:sz w:val="20"/>
          <w:szCs w:val="20"/>
        </w:rPr>
        <w:t>………………………………………………………………….</w:t>
      </w:r>
      <w:r w:rsidR="00E47FCA" w:rsidRPr="00A6576E">
        <w:rPr>
          <w:rFonts w:ascii="Arial" w:hAnsi="Arial" w:cs="Arial"/>
          <w:sz w:val="20"/>
          <w:szCs w:val="20"/>
        </w:rPr>
        <w:t>……………………………………………</w:t>
      </w:r>
    </w:p>
    <w:p w:rsidR="006603F1" w:rsidRPr="00A6576E" w:rsidRDefault="006603F1" w:rsidP="00931E23">
      <w:pPr>
        <w:rPr>
          <w:rFonts w:ascii="Arial" w:hAnsi="Arial" w:cs="Arial"/>
          <w:sz w:val="20"/>
          <w:szCs w:val="20"/>
        </w:rPr>
      </w:pPr>
    </w:p>
    <w:p w:rsidR="00C65B29" w:rsidRDefault="006603F1" w:rsidP="00931E23">
      <w:pPr>
        <w:rPr>
          <w:rFonts w:ascii="Arial" w:hAnsi="Arial" w:cs="Arial"/>
          <w:sz w:val="20"/>
          <w:szCs w:val="20"/>
        </w:rPr>
      </w:pPr>
      <w:r w:rsidRPr="00A6576E">
        <w:rPr>
          <w:rFonts w:ascii="Arial" w:hAnsi="Arial" w:cs="Arial"/>
          <w:sz w:val="20"/>
          <w:szCs w:val="20"/>
        </w:rPr>
        <w:t>- podatek/ulga …………………………………………………………………………………………………………………….…….</w:t>
      </w:r>
    </w:p>
    <w:p w:rsidR="00931E23" w:rsidRDefault="00931E23" w:rsidP="00931E23">
      <w:pPr>
        <w:rPr>
          <w:rFonts w:ascii="Arial" w:hAnsi="Arial" w:cs="Arial"/>
          <w:sz w:val="20"/>
          <w:szCs w:val="20"/>
        </w:rPr>
      </w:pPr>
    </w:p>
    <w:p w:rsidR="00931E23" w:rsidRPr="00A6576E" w:rsidRDefault="00931E23" w:rsidP="00931E23">
      <w:pPr>
        <w:rPr>
          <w:rFonts w:ascii="Arial" w:hAnsi="Arial" w:cs="Arial"/>
          <w:b/>
          <w:sz w:val="20"/>
          <w:szCs w:val="20"/>
        </w:rPr>
      </w:pPr>
    </w:p>
    <w:p w:rsidR="00931E23" w:rsidRDefault="00F20706" w:rsidP="00931E23">
      <w:pPr>
        <w:ind w:left="6381"/>
        <w:jc w:val="right"/>
        <w:rPr>
          <w:rFonts w:ascii="Arial" w:hAnsi="Arial" w:cs="Arial"/>
          <w:sz w:val="20"/>
          <w:szCs w:val="20"/>
        </w:rPr>
      </w:pPr>
      <w:r w:rsidRPr="00A6576E">
        <w:rPr>
          <w:rFonts w:ascii="Arial" w:hAnsi="Arial" w:cs="Arial"/>
          <w:sz w:val="20"/>
          <w:szCs w:val="20"/>
        </w:rPr>
        <w:t>……..……..………………………………….</w:t>
      </w:r>
    </w:p>
    <w:p w:rsidR="00EA5C56" w:rsidRPr="00A6576E" w:rsidRDefault="000453E9" w:rsidP="00931E23">
      <w:pPr>
        <w:ind w:left="6381"/>
        <w:jc w:val="right"/>
        <w:rPr>
          <w:rFonts w:ascii="Arial" w:hAnsi="Arial" w:cs="Arial"/>
          <w:sz w:val="20"/>
          <w:szCs w:val="20"/>
        </w:rPr>
      </w:pPr>
      <w:r w:rsidRPr="00A6576E">
        <w:rPr>
          <w:rFonts w:ascii="Arial" w:hAnsi="Arial" w:cs="Arial"/>
          <w:sz w:val="20"/>
          <w:szCs w:val="20"/>
        </w:rPr>
        <w:t>podpis pracownika komórki socjalnej</w:t>
      </w:r>
    </w:p>
    <w:p w:rsidR="00A94122" w:rsidRPr="00A6576E" w:rsidRDefault="00A94122" w:rsidP="00A6576E">
      <w:pPr>
        <w:ind w:left="6381"/>
        <w:jc w:val="right"/>
        <w:rPr>
          <w:rFonts w:ascii="Arial" w:hAnsi="Arial" w:cs="Arial"/>
          <w:sz w:val="20"/>
          <w:szCs w:val="20"/>
        </w:rPr>
      </w:pPr>
    </w:p>
    <w:p w:rsidR="009D7842" w:rsidRPr="00A6576E" w:rsidRDefault="009D7842" w:rsidP="00F2096F">
      <w:pPr>
        <w:jc w:val="both"/>
        <w:rPr>
          <w:rFonts w:ascii="Arial" w:hAnsi="Arial" w:cs="Arial"/>
        </w:rPr>
      </w:pPr>
    </w:p>
    <w:p w:rsidR="00CF4F4D" w:rsidRDefault="006D4889" w:rsidP="00931E23">
      <w:pPr>
        <w:spacing w:line="480" w:lineRule="auto"/>
        <w:rPr>
          <w:rFonts w:ascii="Arial" w:hAnsi="Arial" w:cs="Arial"/>
          <w:sz w:val="20"/>
          <w:szCs w:val="20"/>
        </w:rPr>
      </w:pPr>
      <w:r w:rsidRPr="00A6576E">
        <w:rPr>
          <w:rFonts w:ascii="Arial" w:hAnsi="Arial" w:cs="Arial"/>
          <w:sz w:val="20"/>
          <w:szCs w:val="20"/>
        </w:rPr>
        <w:t>Komisja Socjalna powołana przez Dyrektora Centrum Usług Wspólnych Oświaty w Łodzi do przydziału świadczeń socjalnych odnotowała przyznanie/nie przyznanie Panu/i dofinansowania do działalności kulturalno-oświatowej w Protokole Nr…….... Załącznik Nr………..  z dnia ……………………….….</w:t>
      </w:r>
    </w:p>
    <w:p w:rsidR="00931E23" w:rsidRPr="00A6576E" w:rsidRDefault="00931E23" w:rsidP="00931E23">
      <w:pPr>
        <w:spacing w:line="480" w:lineRule="auto"/>
        <w:rPr>
          <w:rFonts w:ascii="Arial" w:hAnsi="Arial" w:cs="Arial"/>
          <w:sz w:val="20"/>
          <w:szCs w:val="20"/>
          <w:lang w:eastAsia="ar-SA"/>
        </w:rPr>
      </w:pPr>
    </w:p>
    <w:p w:rsidR="00931E23" w:rsidRPr="00A6576E" w:rsidRDefault="003713FC" w:rsidP="00931E23">
      <w:pPr>
        <w:spacing w:line="360" w:lineRule="auto"/>
        <w:ind w:left="3556"/>
        <w:jc w:val="right"/>
        <w:rPr>
          <w:rFonts w:ascii="Arial" w:hAnsi="Arial" w:cs="Arial"/>
          <w:b/>
          <w:sz w:val="20"/>
          <w:szCs w:val="20"/>
          <w:lang w:eastAsia="ar-SA"/>
        </w:rPr>
      </w:pPr>
      <w:r w:rsidRPr="00A6576E">
        <w:rPr>
          <w:rFonts w:ascii="Arial" w:hAnsi="Arial" w:cs="Arial"/>
          <w:b/>
          <w:sz w:val="20"/>
          <w:szCs w:val="20"/>
          <w:lang w:eastAsia="ar-SA"/>
        </w:rPr>
        <w:t>Wniosek jest podstawowym dokumentem do przyznania świadczenia</w:t>
      </w:r>
      <w:bookmarkStart w:id="0" w:name="_GoBack"/>
      <w:bookmarkEnd w:id="0"/>
    </w:p>
    <w:p w:rsidR="003713FC" w:rsidRPr="00A6576E" w:rsidRDefault="003713FC" w:rsidP="00A6576E">
      <w:pPr>
        <w:spacing w:line="360" w:lineRule="auto"/>
        <w:ind w:left="720"/>
        <w:jc w:val="right"/>
        <w:rPr>
          <w:rFonts w:ascii="Arial" w:hAnsi="Arial" w:cs="Arial"/>
          <w:b/>
          <w:sz w:val="20"/>
          <w:szCs w:val="20"/>
          <w:lang w:eastAsia="ar-SA"/>
        </w:rPr>
      </w:pPr>
      <w:r w:rsidRPr="00A6576E">
        <w:rPr>
          <w:rFonts w:ascii="Arial" w:hAnsi="Arial" w:cs="Arial"/>
          <w:b/>
          <w:sz w:val="20"/>
          <w:szCs w:val="20"/>
          <w:lang w:eastAsia="ar-SA"/>
        </w:rPr>
        <w:t>i dlatego powinien być wypełniony dokładnie i czytelnie</w:t>
      </w:r>
    </w:p>
    <w:sectPr w:rsidR="003713FC" w:rsidRPr="00A6576E" w:rsidSect="002413A6">
      <w:headerReference w:type="default" r:id="rId8"/>
      <w:pgSz w:w="11906" w:h="16838"/>
      <w:pgMar w:top="568" w:right="567" w:bottom="567" w:left="567" w:header="0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3B82" w:rsidRDefault="00903B82" w:rsidP="00922AE3">
      <w:r>
        <w:separator/>
      </w:r>
    </w:p>
  </w:endnote>
  <w:endnote w:type="continuationSeparator" w:id="0">
    <w:p w:rsidR="00903B82" w:rsidRDefault="00903B82" w:rsidP="00922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MS Gothic"/>
    <w:panose1 w:val="00000000000000000000"/>
    <w:charset w:val="02"/>
    <w:family w:val="auto"/>
    <w:notTrueType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3B82" w:rsidRDefault="00903B82" w:rsidP="00922AE3">
      <w:r>
        <w:separator/>
      </w:r>
    </w:p>
  </w:footnote>
  <w:footnote w:type="continuationSeparator" w:id="0">
    <w:p w:rsidR="00903B82" w:rsidRDefault="00903B82" w:rsidP="00922A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1E23" w:rsidRDefault="00931E23" w:rsidP="00EB3A24">
    <w:pPr>
      <w:keepNext/>
      <w:spacing w:after="120"/>
      <w:ind w:left="4253" w:firstLine="709"/>
      <w:jc w:val="right"/>
      <w:rPr>
        <w:rFonts w:ascii="Arial" w:hAnsi="Arial" w:cs="Tahoma"/>
        <w:b/>
        <w:sz w:val="16"/>
        <w:szCs w:val="16"/>
        <w:lang w:eastAsia="pl-PL"/>
      </w:rPr>
    </w:pPr>
    <w:r>
      <w:rPr>
        <w:rFonts w:ascii="Arial" w:hAnsi="Arial" w:cs="Tahoma"/>
        <w:b/>
        <w:sz w:val="16"/>
        <w:szCs w:val="16"/>
        <w:lang w:eastAsia="pl-PL"/>
      </w:rPr>
      <w:t xml:space="preserve"> </w:t>
    </w:r>
  </w:p>
  <w:p w:rsidR="00931E23" w:rsidRPr="00EB3A24" w:rsidRDefault="00EB3A24" w:rsidP="00931E23">
    <w:pPr>
      <w:keepNext/>
      <w:spacing w:after="120"/>
      <w:ind w:left="4253" w:firstLine="709"/>
      <w:jc w:val="right"/>
      <w:rPr>
        <w:b/>
        <w:sz w:val="16"/>
        <w:szCs w:val="16"/>
        <w:lang w:eastAsia="pl-PL"/>
      </w:rPr>
    </w:pPr>
    <w:r w:rsidRPr="00EB3A24">
      <w:rPr>
        <w:sz w:val="16"/>
        <w:szCs w:val="16"/>
        <w:lang w:eastAsia="pl-PL"/>
      </w:rPr>
      <w:t>Załącznik Nr 7</w:t>
    </w:r>
    <w:r w:rsidR="00021490" w:rsidRPr="00EB3A24">
      <w:rPr>
        <w:sz w:val="16"/>
        <w:szCs w:val="16"/>
        <w:lang w:eastAsia="pl-PL"/>
      </w:rPr>
      <w:t xml:space="preserve"> do Regulaminu ZFŚS</w:t>
    </w:r>
  </w:p>
  <w:p w:rsidR="009D7842" w:rsidRPr="00EB3A24" w:rsidRDefault="0052289D" w:rsidP="00EB3A24">
    <w:pPr>
      <w:keepNext/>
      <w:spacing w:after="120"/>
      <w:ind w:left="4253" w:firstLine="709"/>
      <w:jc w:val="right"/>
      <w:rPr>
        <w:b/>
        <w:sz w:val="16"/>
        <w:szCs w:val="16"/>
        <w:lang w:eastAsia="pl-PL"/>
      </w:rPr>
    </w:pPr>
    <w:r w:rsidRPr="00EB3A24">
      <w:rPr>
        <w:b/>
        <w:sz w:val="16"/>
        <w:szCs w:val="16"/>
        <w:lang w:eastAsia="pl-PL"/>
      </w:rPr>
      <w:t xml:space="preserve">EMERYCI/DZIAŁALNOŚĆ </w:t>
    </w:r>
    <w:r w:rsidR="00EB3A24">
      <w:rPr>
        <w:b/>
        <w:sz w:val="16"/>
        <w:szCs w:val="16"/>
        <w:lang w:eastAsia="pl-PL"/>
      </w:rPr>
      <w:t>KULTURALNO-OŚWIATOWA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27A30A6"/>
    <w:multiLevelType w:val="hybridMultilevel"/>
    <w:tmpl w:val="32E4BB0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185ADB"/>
    <w:multiLevelType w:val="hybridMultilevel"/>
    <w:tmpl w:val="C4765A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A91542"/>
    <w:multiLevelType w:val="multilevel"/>
    <w:tmpl w:val="66C4D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5221B9"/>
    <w:multiLevelType w:val="hybridMultilevel"/>
    <w:tmpl w:val="E0A4A0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5B7DAA"/>
    <w:multiLevelType w:val="hybridMultilevel"/>
    <w:tmpl w:val="5A6072B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7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BD5"/>
    <w:rsid w:val="00000C59"/>
    <w:rsid w:val="00021490"/>
    <w:rsid w:val="000453E9"/>
    <w:rsid w:val="00074DB7"/>
    <w:rsid w:val="000C4844"/>
    <w:rsid w:val="000D0824"/>
    <w:rsid w:val="000D71B0"/>
    <w:rsid w:val="000E7B5F"/>
    <w:rsid w:val="000F7BC8"/>
    <w:rsid w:val="0013340A"/>
    <w:rsid w:val="00144D53"/>
    <w:rsid w:val="001540F5"/>
    <w:rsid w:val="001564A2"/>
    <w:rsid w:val="00185AAA"/>
    <w:rsid w:val="00194FE8"/>
    <w:rsid w:val="001A1BD2"/>
    <w:rsid w:val="001A74D7"/>
    <w:rsid w:val="00200259"/>
    <w:rsid w:val="00232D62"/>
    <w:rsid w:val="002413A6"/>
    <w:rsid w:val="00242795"/>
    <w:rsid w:val="00244BF4"/>
    <w:rsid w:val="002A7F1C"/>
    <w:rsid w:val="002C4ADA"/>
    <w:rsid w:val="002D53C0"/>
    <w:rsid w:val="002E788C"/>
    <w:rsid w:val="003136DC"/>
    <w:rsid w:val="00322C75"/>
    <w:rsid w:val="00346ACD"/>
    <w:rsid w:val="0035007B"/>
    <w:rsid w:val="00363201"/>
    <w:rsid w:val="003713FC"/>
    <w:rsid w:val="003716AF"/>
    <w:rsid w:val="00374305"/>
    <w:rsid w:val="00396F30"/>
    <w:rsid w:val="003E32CB"/>
    <w:rsid w:val="003F78AC"/>
    <w:rsid w:val="00404E63"/>
    <w:rsid w:val="00410D75"/>
    <w:rsid w:val="004119FE"/>
    <w:rsid w:val="0041405B"/>
    <w:rsid w:val="00425B9B"/>
    <w:rsid w:val="00426F80"/>
    <w:rsid w:val="0047319E"/>
    <w:rsid w:val="004763B1"/>
    <w:rsid w:val="0049300C"/>
    <w:rsid w:val="004A170B"/>
    <w:rsid w:val="004B11A7"/>
    <w:rsid w:val="004C60BE"/>
    <w:rsid w:val="004F5605"/>
    <w:rsid w:val="00507446"/>
    <w:rsid w:val="005111F6"/>
    <w:rsid w:val="00520853"/>
    <w:rsid w:val="0052289D"/>
    <w:rsid w:val="00526E12"/>
    <w:rsid w:val="005466D1"/>
    <w:rsid w:val="00561881"/>
    <w:rsid w:val="00572C10"/>
    <w:rsid w:val="005741DE"/>
    <w:rsid w:val="005B2360"/>
    <w:rsid w:val="005D05EC"/>
    <w:rsid w:val="005D3E28"/>
    <w:rsid w:val="005F71CE"/>
    <w:rsid w:val="006216BD"/>
    <w:rsid w:val="00624172"/>
    <w:rsid w:val="00645153"/>
    <w:rsid w:val="006545F8"/>
    <w:rsid w:val="00654E3D"/>
    <w:rsid w:val="006603E5"/>
    <w:rsid w:val="006603F1"/>
    <w:rsid w:val="006628BE"/>
    <w:rsid w:val="006810EC"/>
    <w:rsid w:val="00695F2E"/>
    <w:rsid w:val="006B46BE"/>
    <w:rsid w:val="006D2171"/>
    <w:rsid w:val="006D4889"/>
    <w:rsid w:val="006E5269"/>
    <w:rsid w:val="006F0949"/>
    <w:rsid w:val="00700EB2"/>
    <w:rsid w:val="00702DB6"/>
    <w:rsid w:val="00712981"/>
    <w:rsid w:val="007261BD"/>
    <w:rsid w:val="00790432"/>
    <w:rsid w:val="007B3F6A"/>
    <w:rsid w:val="007C10BD"/>
    <w:rsid w:val="007E6497"/>
    <w:rsid w:val="00816BD5"/>
    <w:rsid w:val="00827B99"/>
    <w:rsid w:val="00830A6C"/>
    <w:rsid w:val="00833176"/>
    <w:rsid w:val="008E4189"/>
    <w:rsid w:val="008F0A70"/>
    <w:rsid w:val="008F122F"/>
    <w:rsid w:val="008F3541"/>
    <w:rsid w:val="00900608"/>
    <w:rsid w:val="00903B82"/>
    <w:rsid w:val="00912E0E"/>
    <w:rsid w:val="00922AE3"/>
    <w:rsid w:val="00931E23"/>
    <w:rsid w:val="00976181"/>
    <w:rsid w:val="009C0039"/>
    <w:rsid w:val="009C54AB"/>
    <w:rsid w:val="009D7842"/>
    <w:rsid w:val="00A23FDD"/>
    <w:rsid w:val="00A40670"/>
    <w:rsid w:val="00A42D5A"/>
    <w:rsid w:val="00A60029"/>
    <w:rsid w:val="00A6576E"/>
    <w:rsid w:val="00A94122"/>
    <w:rsid w:val="00B13A88"/>
    <w:rsid w:val="00B20CFA"/>
    <w:rsid w:val="00B23E69"/>
    <w:rsid w:val="00B411E8"/>
    <w:rsid w:val="00B42E1F"/>
    <w:rsid w:val="00B50432"/>
    <w:rsid w:val="00B523C1"/>
    <w:rsid w:val="00B75D73"/>
    <w:rsid w:val="00BA15DA"/>
    <w:rsid w:val="00BB7781"/>
    <w:rsid w:val="00BC3402"/>
    <w:rsid w:val="00BD235D"/>
    <w:rsid w:val="00BD3C0A"/>
    <w:rsid w:val="00BE4C7B"/>
    <w:rsid w:val="00C22E46"/>
    <w:rsid w:val="00C62923"/>
    <w:rsid w:val="00C65B29"/>
    <w:rsid w:val="00C742B7"/>
    <w:rsid w:val="00C76940"/>
    <w:rsid w:val="00C76CC2"/>
    <w:rsid w:val="00C8292E"/>
    <w:rsid w:val="00C934C2"/>
    <w:rsid w:val="00C95A41"/>
    <w:rsid w:val="00CA1B1B"/>
    <w:rsid w:val="00CA5135"/>
    <w:rsid w:val="00CA6C5A"/>
    <w:rsid w:val="00CB7F6C"/>
    <w:rsid w:val="00CD7237"/>
    <w:rsid w:val="00CF4F4D"/>
    <w:rsid w:val="00D2609F"/>
    <w:rsid w:val="00D4627E"/>
    <w:rsid w:val="00D47023"/>
    <w:rsid w:val="00D71BEE"/>
    <w:rsid w:val="00D94880"/>
    <w:rsid w:val="00DD55F3"/>
    <w:rsid w:val="00DD73CC"/>
    <w:rsid w:val="00DE46FF"/>
    <w:rsid w:val="00DE7647"/>
    <w:rsid w:val="00DF114E"/>
    <w:rsid w:val="00DF4C52"/>
    <w:rsid w:val="00E4461B"/>
    <w:rsid w:val="00E47FCA"/>
    <w:rsid w:val="00E54258"/>
    <w:rsid w:val="00E61B74"/>
    <w:rsid w:val="00E94163"/>
    <w:rsid w:val="00E97DE5"/>
    <w:rsid w:val="00EA5C56"/>
    <w:rsid w:val="00EB3A24"/>
    <w:rsid w:val="00F007B4"/>
    <w:rsid w:val="00F20706"/>
    <w:rsid w:val="00F2096F"/>
    <w:rsid w:val="00F43110"/>
    <w:rsid w:val="00FA641A"/>
    <w:rsid w:val="00FB2AD0"/>
    <w:rsid w:val="00FC0C71"/>
    <w:rsid w:val="00FE19FD"/>
    <w:rsid w:val="00FE669F"/>
    <w:rsid w:val="00FF4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DA131EC"/>
  <w15:chartTrackingRefBased/>
  <w15:docId w15:val="{3D529B77-EF2A-4C41-BBF3-ACF781BD8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/>
      <w:sz w:val="24"/>
      <w:szCs w:val="24"/>
      <w:lang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StarSymbol" w:eastAsia="StarSymbol" w:hAnsi="StarSymbol" w:cs="StarSymbol"/>
      <w:sz w:val="18"/>
      <w:szCs w:val="18"/>
    </w:rPr>
  </w:style>
  <w:style w:type="paragraph" w:styleId="Tekstpodstawowy">
    <w:name w:val="Body Text"/>
    <w:basedOn w:val="Normalny"/>
    <w:semiHidden/>
    <w:pPr>
      <w:spacing w:after="120"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styleId="Nagwek">
    <w:name w:val="header"/>
    <w:basedOn w:val="Normalny"/>
    <w:next w:val="Tekstpodstawowy"/>
    <w:link w:val="NagwekZnak"/>
    <w:uiPriority w:val="99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Lista">
    <w:name w:val="List"/>
    <w:basedOn w:val="Tekstpodstawowy"/>
    <w:semiHidden/>
    <w:rPr>
      <w:rFonts w:cs="Tahoma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NormalnyWeb">
    <w:name w:val="Normal (Web)"/>
    <w:basedOn w:val="Normalny"/>
    <w:rsid w:val="00912E0E"/>
    <w:pPr>
      <w:widowControl/>
      <w:suppressAutoHyphens w:val="0"/>
      <w:spacing w:before="100" w:beforeAutospacing="1" w:after="100" w:afterAutospacing="1"/>
    </w:pPr>
    <w:rPr>
      <w:rFonts w:eastAsia="Times New Roman"/>
      <w:lang w:eastAsia="pl-PL"/>
    </w:rPr>
  </w:style>
  <w:style w:type="character" w:styleId="Hipercze">
    <w:name w:val="Hyperlink"/>
    <w:uiPriority w:val="99"/>
    <w:semiHidden/>
    <w:unhideWhenUsed/>
    <w:rsid w:val="008E4189"/>
    <w:rPr>
      <w:color w:val="0563C1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922AE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22AE3"/>
    <w:rPr>
      <w:rFonts w:eastAsia="Lucida Sans Unicode"/>
      <w:sz w:val="24"/>
      <w:szCs w:val="24"/>
      <w:lang/>
    </w:rPr>
  </w:style>
  <w:style w:type="character" w:customStyle="1" w:styleId="NagwekZnak">
    <w:name w:val="Nagłówek Znak"/>
    <w:link w:val="Nagwek"/>
    <w:uiPriority w:val="99"/>
    <w:rsid w:val="006D2171"/>
    <w:rPr>
      <w:rFonts w:ascii="Arial" w:eastAsia="Lucida Sans Unicode" w:hAnsi="Arial" w:cs="Tahoma"/>
      <w:sz w:val="28"/>
      <w:szCs w:val="28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062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148458-7EA0-4180-B2EC-E41091CF2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625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Głogowska</dc:creator>
  <cp:keywords/>
  <cp:lastModifiedBy>k.szaradowska</cp:lastModifiedBy>
  <cp:revision>2</cp:revision>
  <cp:lastPrinted>2026-01-28T10:11:00Z</cp:lastPrinted>
  <dcterms:created xsi:type="dcterms:W3CDTF">2026-02-04T13:19:00Z</dcterms:created>
  <dcterms:modified xsi:type="dcterms:W3CDTF">2026-02-04T13:19:00Z</dcterms:modified>
</cp:coreProperties>
</file>