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A9" w:rsidRPr="009F489A" w:rsidRDefault="00247AA9" w:rsidP="009F48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F489A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9F489A">
        <w:rPr>
          <w:rFonts w:ascii="Arial" w:hAnsi="Arial" w:cs="Arial"/>
          <w:sz w:val="32"/>
          <w:szCs w:val="32"/>
        </w:rPr>
        <w:t>…………………</w:t>
      </w:r>
    </w:p>
    <w:p w:rsidR="00247AA9" w:rsidRPr="009F489A" w:rsidRDefault="00247AA9" w:rsidP="009F489A">
      <w:pPr>
        <w:jc w:val="center"/>
        <w:rPr>
          <w:rFonts w:ascii="Arial" w:hAnsi="Arial" w:cs="Arial"/>
          <w:sz w:val="22"/>
          <w:szCs w:val="22"/>
        </w:rPr>
      </w:pPr>
      <w:r w:rsidRPr="009F489A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:rsidR="00247AA9" w:rsidRPr="009F489A" w:rsidRDefault="00247AA9" w:rsidP="009F489A">
      <w:pPr>
        <w:jc w:val="right"/>
        <w:rPr>
          <w:rFonts w:ascii="Arial" w:hAnsi="Arial" w:cs="Arial"/>
          <w:sz w:val="22"/>
          <w:szCs w:val="22"/>
        </w:rPr>
      </w:pPr>
      <w:r w:rsidRPr="009F489A">
        <w:rPr>
          <w:rFonts w:ascii="Arial" w:hAnsi="Arial" w:cs="Arial"/>
          <w:sz w:val="22"/>
          <w:szCs w:val="22"/>
        </w:rPr>
        <w:t>(RODO art.6.1.c oraz art.9. 2.b)</w:t>
      </w:r>
    </w:p>
    <w:p w:rsidR="00802D43" w:rsidRPr="009F489A" w:rsidRDefault="00802D43" w:rsidP="009F489A">
      <w:pPr>
        <w:rPr>
          <w:rFonts w:ascii="Arial" w:hAnsi="Arial" w:cs="Arial"/>
          <w:b/>
          <w:bCs/>
          <w:sz w:val="28"/>
          <w:szCs w:val="28"/>
        </w:rPr>
      </w:pPr>
    </w:p>
    <w:p w:rsidR="00731160" w:rsidRPr="009F489A" w:rsidRDefault="009F489A" w:rsidP="002163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F489A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5E254C" w:rsidRPr="009F489A" w:rsidRDefault="005E254C" w:rsidP="002163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C41F3" w:rsidRPr="009F489A" w:rsidRDefault="00756550" w:rsidP="00756550">
      <w:pPr>
        <w:spacing w:line="360" w:lineRule="auto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1.</w:t>
      </w:r>
      <w:r w:rsidR="00731160" w:rsidRPr="009F489A">
        <w:rPr>
          <w:rFonts w:ascii="Arial" w:hAnsi="Arial" w:cs="Arial"/>
          <w:sz w:val="20"/>
          <w:szCs w:val="20"/>
        </w:rPr>
        <w:t>Imię i nazwisko ..................................................................</w:t>
      </w:r>
      <w:r w:rsidR="00CC41F3" w:rsidRPr="009F489A">
        <w:rPr>
          <w:rFonts w:ascii="Arial" w:hAnsi="Arial" w:cs="Arial"/>
          <w:sz w:val="20"/>
          <w:szCs w:val="20"/>
        </w:rPr>
        <w:t>.........................</w:t>
      </w:r>
      <w:r w:rsidR="00731160" w:rsidRPr="009F489A">
        <w:rPr>
          <w:rFonts w:ascii="Arial" w:hAnsi="Arial" w:cs="Arial"/>
          <w:sz w:val="20"/>
          <w:szCs w:val="20"/>
        </w:rPr>
        <w:t>data ur. .......................</w:t>
      </w:r>
      <w:r w:rsidR="000C1DC7" w:rsidRPr="009F489A">
        <w:rPr>
          <w:rFonts w:ascii="Arial" w:hAnsi="Arial" w:cs="Arial"/>
          <w:sz w:val="20"/>
          <w:szCs w:val="20"/>
        </w:rPr>
        <w:t>....</w:t>
      </w:r>
      <w:r w:rsidR="00731160" w:rsidRPr="009F489A">
        <w:rPr>
          <w:rFonts w:ascii="Arial" w:hAnsi="Arial" w:cs="Arial"/>
          <w:sz w:val="20"/>
          <w:szCs w:val="20"/>
        </w:rPr>
        <w:t>...</w:t>
      </w:r>
      <w:r w:rsidR="00CC41F3" w:rsidRPr="009F489A">
        <w:rPr>
          <w:rFonts w:ascii="Arial" w:hAnsi="Arial" w:cs="Arial"/>
          <w:sz w:val="20"/>
          <w:szCs w:val="20"/>
        </w:rPr>
        <w:t>.......</w:t>
      </w:r>
      <w:r w:rsidR="009F489A">
        <w:rPr>
          <w:rFonts w:ascii="Arial" w:hAnsi="Arial" w:cs="Arial"/>
          <w:sz w:val="20"/>
          <w:szCs w:val="20"/>
        </w:rPr>
        <w:t>..................</w:t>
      </w:r>
    </w:p>
    <w:p w:rsidR="00731160" w:rsidRPr="009F489A" w:rsidRDefault="00756550" w:rsidP="00756550">
      <w:pPr>
        <w:spacing w:line="360" w:lineRule="auto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2.</w:t>
      </w:r>
      <w:r w:rsidR="005E254C" w:rsidRPr="009F489A">
        <w:rPr>
          <w:rFonts w:ascii="Arial" w:hAnsi="Arial" w:cs="Arial"/>
          <w:sz w:val="20"/>
          <w:szCs w:val="20"/>
        </w:rPr>
        <w:t>S</w:t>
      </w:r>
      <w:r w:rsidR="00731160" w:rsidRPr="009F489A">
        <w:rPr>
          <w:rFonts w:ascii="Arial" w:hAnsi="Arial" w:cs="Arial"/>
          <w:sz w:val="20"/>
          <w:szCs w:val="20"/>
        </w:rPr>
        <w:t>tan cyw. ........</w:t>
      </w:r>
      <w:r w:rsidR="00D853B1" w:rsidRPr="009F489A">
        <w:rPr>
          <w:rFonts w:ascii="Arial" w:hAnsi="Arial" w:cs="Arial"/>
          <w:sz w:val="20"/>
          <w:szCs w:val="20"/>
        </w:rPr>
        <w:t>.......</w:t>
      </w:r>
      <w:r w:rsidR="00731160" w:rsidRPr="009F489A">
        <w:rPr>
          <w:rFonts w:ascii="Arial" w:hAnsi="Arial" w:cs="Arial"/>
          <w:sz w:val="20"/>
          <w:szCs w:val="20"/>
        </w:rPr>
        <w:t>..</w:t>
      </w:r>
      <w:r w:rsidR="00CC41F3" w:rsidRPr="009F489A">
        <w:rPr>
          <w:rFonts w:ascii="Arial" w:hAnsi="Arial" w:cs="Arial"/>
          <w:sz w:val="20"/>
          <w:szCs w:val="20"/>
        </w:rPr>
        <w:t>.........................</w:t>
      </w:r>
      <w:r w:rsidR="009F489A">
        <w:rPr>
          <w:rFonts w:ascii="Arial" w:hAnsi="Arial" w:cs="Arial"/>
          <w:sz w:val="20"/>
          <w:szCs w:val="20"/>
        </w:rPr>
        <w:t>................................</w:t>
      </w:r>
      <w:r w:rsidR="00CC41F3" w:rsidRPr="009F489A">
        <w:rPr>
          <w:rFonts w:ascii="Arial" w:hAnsi="Arial" w:cs="Arial"/>
          <w:sz w:val="20"/>
          <w:szCs w:val="20"/>
        </w:rPr>
        <w:t>.................</w:t>
      </w:r>
      <w:r w:rsidR="000C1DC7" w:rsidRPr="009F489A">
        <w:rPr>
          <w:rFonts w:ascii="Arial" w:hAnsi="Arial" w:cs="Arial"/>
          <w:sz w:val="20"/>
          <w:szCs w:val="20"/>
        </w:rPr>
        <w:t>...........................</w:t>
      </w:r>
      <w:r w:rsidR="00CC41F3" w:rsidRPr="009F489A">
        <w:rPr>
          <w:rFonts w:ascii="Arial" w:hAnsi="Arial" w:cs="Arial"/>
          <w:sz w:val="20"/>
          <w:szCs w:val="20"/>
        </w:rPr>
        <w:t>.........</w:t>
      </w:r>
      <w:r w:rsidR="00734F11" w:rsidRPr="009F489A">
        <w:rPr>
          <w:rFonts w:ascii="Arial" w:hAnsi="Arial" w:cs="Arial"/>
          <w:sz w:val="20"/>
          <w:szCs w:val="20"/>
        </w:rPr>
        <w:t>.........</w:t>
      </w:r>
      <w:r w:rsidR="00CC41F3" w:rsidRPr="009F489A">
        <w:rPr>
          <w:rFonts w:ascii="Arial" w:hAnsi="Arial" w:cs="Arial"/>
          <w:sz w:val="20"/>
          <w:szCs w:val="20"/>
        </w:rPr>
        <w:t>................</w:t>
      </w:r>
      <w:r w:rsidR="000C1DC7" w:rsidRPr="009F489A">
        <w:rPr>
          <w:rFonts w:ascii="Arial" w:hAnsi="Arial" w:cs="Arial"/>
          <w:sz w:val="20"/>
          <w:szCs w:val="20"/>
        </w:rPr>
        <w:t>...</w:t>
      </w:r>
      <w:r w:rsidR="00734F11" w:rsidRPr="009F489A">
        <w:rPr>
          <w:rFonts w:ascii="Arial" w:hAnsi="Arial" w:cs="Arial"/>
          <w:sz w:val="20"/>
          <w:szCs w:val="20"/>
        </w:rPr>
        <w:t>.</w:t>
      </w:r>
      <w:r w:rsidR="000C1DC7" w:rsidRPr="009F489A">
        <w:rPr>
          <w:rFonts w:ascii="Arial" w:hAnsi="Arial" w:cs="Arial"/>
          <w:sz w:val="20"/>
          <w:szCs w:val="20"/>
        </w:rPr>
        <w:t>.</w:t>
      </w:r>
      <w:r w:rsidR="00CC41F3" w:rsidRPr="009F489A">
        <w:rPr>
          <w:rFonts w:ascii="Arial" w:hAnsi="Arial" w:cs="Arial"/>
          <w:sz w:val="20"/>
          <w:szCs w:val="20"/>
        </w:rPr>
        <w:t>...........</w:t>
      </w:r>
    </w:p>
    <w:p w:rsidR="006B0FB4" w:rsidRPr="009F489A" w:rsidRDefault="00756550" w:rsidP="0075655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3.</w:t>
      </w:r>
      <w:r w:rsidR="00731160" w:rsidRPr="009F489A">
        <w:rPr>
          <w:rFonts w:ascii="Arial" w:hAnsi="Arial" w:cs="Arial"/>
          <w:sz w:val="20"/>
          <w:szCs w:val="20"/>
        </w:rPr>
        <w:t>Adres zamieszkania .......................</w:t>
      </w:r>
      <w:r w:rsidR="009F489A">
        <w:rPr>
          <w:rFonts w:ascii="Arial" w:hAnsi="Arial" w:cs="Arial"/>
          <w:sz w:val="20"/>
          <w:szCs w:val="20"/>
        </w:rPr>
        <w:t>......................</w:t>
      </w:r>
      <w:r w:rsidR="000C1DC7" w:rsidRPr="009F489A">
        <w:rPr>
          <w:rFonts w:ascii="Arial" w:hAnsi="Arial" w:cs="Arial"/>
          <w:sz w:val="20"/>
          <w:szCs w:val="20"/>
        </w:rPr>
        <w:t>................</w:t>
      </w:r>
      <w:r w:rsidR="00731160" w:rsidRPr="009F489A">
        <w:rPr>
          <w:rFonts w:ascii="Arial" w:hAnsi="Arial" w:cs="Arial"/>
          <w:sz w:val="20"/>
          <w:szCs w:val="20"/>
        </w:rPr>
        <w:t>................................ telefon ........</w:t>
      </w:r>
      <w:r w:rsidR="00734F11" w:rsidRPr="009F489A">
        <w:rPr>
          <w:rFonts w:ascii="Arial" w:hAnsi="Arial" w:cs="Arial"/>
          <w:sz w:val="20"/>
          <w:szCs w:val="20"/>
        </w:rPr>
        <w:t>.</w:t>
      </w:r>
      <w:r w:rsidR="00731160" w:rsidRPr="009F489A">
        <w:rPr>
          <w:rFonts w:ascii="Arial" w:hAnsi="Arial" w:cs="Arial"/>
          <w:sz w:val="20"/>
          <w:szCs w:val="20"/>
        </w:rPr>
        <w:t>....</w:t>
      </w:r>
      <w:r w:rsidR="00734F11" w:rsidRPr="009F489A">
        <w:rPr>
          <w:rFonts w:ascii="Arial" w:hAnsi="Arial" w:cs="Arial"/>
          <w:sz w:val="20"/>
          <w:szCs w:val="20"/>
        </w:rPr>
        <w:t>........</w:t>
      </w:r>
      <w:r w:rsidR="00731160" w:rsidRPr="009F489A">
        <w:rPr>
          <w:rFonts w:ascii="Arial" w:hAnsi="Arial" w:cs="Arial"/>
          <w:sz w:val="20"/>
          <w:szCs w:val="20"/>
        </w:rPr>
        <w:t>.............</w:t>
      </w:r>
      <w:r w:rsidR="009F489A">
        <w:rPr>
          <w:rFonts w:ascii="Arial" w:hAnsi="Arial" w:cs="Arial"/>
          <w:sz w:val="20"/>
          <w:szCs w:val="20"/>
        </w:rPr>
        <w:t>...........</w:t>
      </w:r>
    </w:p>
    <w:p w:rsidR="006B0FB4" w:rsidRPr="009F489A" w:rsidRDefault="006B0FB4" w:rsidP="006B0FB4">
      <w:pPr>
        <w:rPr>
          <w:rFonts w:ascii="Arial" w:hAnsi="Arial" w:cs="Arial"/>
          <w:sz w:val="20"/>
          <w:szCs w:val="20"/>
          <w:lang/>
        </w:rPr>
      </w:pPr>
    </w:p>
    <w:p w:rsidR="006B0FB4" w:rsidRPr="009F489A" w:rsidRDefault="00756550" w:rsidP="0075655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  <w:lang/>
        </w:rPr>
        <w:t>4.</w:t>
      </w:r>
      <w:r w:rsidR="000C1DC7" w:rsidRPr="009F489A">
        <w:rPr>
          <w:rFonts w:ascii="Arial" w:hAnsi="Arial" w:cs="Arial"/>
          <w:sz w:val="20"/>
          <w:szCs w:val="20"/>
          <w:lang/>
        </w:rPr>
        <w:t>N</w:t>
      </w:r>
      <w:r w:rsidR="00E805F7" w:rsidRPr="009F489A">
        <w:rPr>
          <w:rFonts w:ascii="Arial" w:hAnsi="Arial" w:cs="Arial"/>
          <w:sz w:val="20"/>
          <w:szCs w:val="20"/>
          <w:lang/>
        </w:rPr>
        <w:t>r</w:t>
      </w:r>
      <w:r w:rsidR="006B0FB4" w:rsidRPr="009F489A">
        <w:rPr>
          <w:rFonts w:ascii="Arial" w:hAnsi="Arial" w:cs="Arial"/>
          <w:sz w:val="20"/>
          <w:szCs w:val="20"/>
          <w:lang/>
        </w:rPr>
        <w:t xml:space="preserve"> emerytury .....................</w:t>
      </w:r>
      <w:r w:rsidR="000C1DC7" w:rsidRPr="009F489A">
        <w:rPr>
          <w:rFonts w:ascii="Arial" w:hAnsi="Arial" w:cs="Arial"/>
          <w:sz w:val="20"/>
          <w:szCs w:val="20"/>
          <w:lang/>
        </w:rPr>
        <w:t>.......................................</w:t>
      </w:r>
      <w:r w:rsidR="006B0FB4" w:rsidRPr="009F489A">
        <w:rPr>
          <w:rFonts w:ascii="Arial" w:hAnsi="Arial" w:cs="Arial"/>
          <w:sz w:val="20"/>
          <w:szCs w:val="20"/>
          <w:lang/>
        </w:rPr>
        <w:t>..</w:t>
      </w:r>
      <w:r w:rsidR="000C1DC7" w:rsidRPr="009F489A">
        <w:rPr>
          <w:rFonts w:ascii="Arial" w:hAnsi="Arial" w:cs="Arial"/>
          <w:sz w:val="20"/>
          <w:szCs w:val="20"/>
          <w:lang/>
        </w:rPr>
        <w:t>..</w:t>
      </w:r>
      <w:r w:rsidR="006B0FB4" w:rsidRPr="009F489A">
        <w:rPr>
          <w:rFonts w:ascii="Arial" w:hAnsi="Arial" w:cs="Arial"/>
          <w:sz w:val="20"/>
          <w:szCs w:val="20"/>
          <w:lang/>
        </w:rPr>
        <w:t>............  kwota emerytury brutto .......</w:t>
      </w:r>
      <w:r w:rsidR="000C1DC7" w:rsidRPr="009F489A">
        <w:rPr>
          <w:rFonts w:ascii="Arial" w:hAnsi="Arial" w:cs="Arial"/>
          <w:sz w:val="20"/>
          <w:szCs w:val="20"/>
          <w:lang/>
        </w:rPr>
        <w:t>..</w:t>
      </w:r>
      <w:r w:rsidR="00734F11" w:rsidRPr="009F489A">
        <w:rPr>
          <w:rFonts w:ascii="Arial" w:hAnsi="Arial" w:cs="Arial"/>
          <w:sz w:val="20"/>
          <w:szCs w:val="20"/>
          <w:lang/>
        </w:rPr>
        <w:t>.</w:t>
      </w:r>
      <w:r w:rsidR="000C1DC7" w:rsidRPr="009F489A">
        <w:rPr>
          <w:rFonts w:ascii="Arial" w:hAnsi="Arial" w:cs="Arial"/>
          <w:sz w:val="20"/>
          <w:szCs w:val="20"/>
          <w:lang/>
        </w:rPr>
        <w:t>..</w:t>
      </w:r>
      <w:r w:rsidR="00734F11" w:rsidRPr="009F489A">
        <w:rPr>
          <w:rFonts w:ascii="Arial" w:hAnsi="Arial" w:cs="Arial"/>
          <w:sz w:val="20"/>
          <w:szCs w:val="20"/>
          <w:lang/>
        </w:rPr>
        <w:t>.......</w:t>
      </w:r>
      <w:r w:rsidR="000C1DC7" w:rsidRPr="009F489A">
        <w:rPr>
          <w:rFonts w:ascii="Arial" w:hAnsi="Arial" w:cs="Arial"/>
          <w:sz w:val="20"/>
          <w:szCs w:val="20"/>
          <w:lang/>
        </w:rPr>
        <w:t>.................</w:t>
      </w:r>
      <w:r w:rsidR="006B0FB4" w:rsidRPr="009F489A">
        <w:rPr>
          <w:rFonts w:ascii="Arial" w:hAnsi="Arial" w:cs="Arial"/>
          <w:sz w:val="20"/>
          <w:szCs w:val="20"/>
          <w:lang/>
        </w:rPr>
        <w:t>.....</w:t>
      </w:r>
      <w:r w:rsidR="009F489A">
        <w:rPr>
          <w:rFonts w:ascii="Arial" w:hAnsi="Arial" w:cs="Arial"/>
          <w:sz w:val="20"/>
          <w:szCs w:val="20"/>
          <w:lang/>
        </w:rPr>
        <w:t>......</w:t>
      </w:r>
    </w:p>
    <w:p w:rsidR="006B0FB4" w:rsidRPr="009F489A" w:rsidRDefault="006B0FB4" w:rsidP="006B0FB4">
      <w:pPr>
        <w:rPr>
          <w:rFonts w:ascii="Arial" w:hAnsi="Arial" w:cs="Arial"/>
          <w:sz w:val="20"/>
          <w:szCs w:val="20"/>
          <w:lang/>
        </w:rPr>
      </w:pPr>
    </w:p>
    <w:p w:rsidR="006B0FB4" w:rsidRPr="009F489A" w:rsidRDefault="00756550" w:rsidP="0075655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  <w:lang/>
        </w:rPr>
        <w:t>5.</w:t>
      </w:r>
      <w:r w:rsidR="00CE2690" w:rsidRPr="009F489A">
        <w:rPr>
          <w:rFonts w:ascii="Arial" w:hAnsi="Arial" w:cs="Arial"/>
          <w:sz w:val="20"/>
          <w:szCs w:val="20"/>
          <w:lang/>
        </w:rPr>
        <w:t>Emerytura</w:t>
      </w:r>
      <w:r w:rsidR="006B0FB4" w:rsidRPr="009F489A">
        <w:rPr>
          <w:rFonts w:ascii="Arial" w:hAnsi="Arial" w:cs="Arial"/>
          <w:sz w:val="20"/>
          <w:szCs w:val="20"/>
          <w:lang/>
        </w:rPr>
        <w:t xml:space="preserve"> ...................</w:t>
      </w:r>
      <w:r w:rsidR="00CE2690" w:rsidRPr="009F489A">
        <w:rPr>
          <w:rFonts w:ascii="Arial" w:hAnsi="Arial" w:cs="Arial"/>
          <w:sz w:val="20"/>
          <w:szCs w:val="20"/>
          <w:lang/>
        </w:rPr>
        <w:t>..............................</w:t>
      </w:r>
      <w:r w:rsidR="006B0FB4" w:rsidRPr="009F489A">
        <w:rPr>
          <w:rFonts w:ascii="Arial" w:hAnsi="Arial" w:cs="Arial"/>
          <w:sz w:val="20"/>
          <w:szCs w:val="20"/>
          <w:lang/>
        </w:rPr>
        <w:t>...............................................................</w:t>
      </w:r>
      <w:r w:rsidR="000C1DC7" w:rsidRPr="009F489A">
        <w:rPr>
          <w:rFonts w:ascii="Arial" w:hAnsi="Arial" w:cs="Arial"/>
          <w:sz w:val="20"/>
          <w:szCs w:val="20"/>
          <w:lang/>
        </w:rPr>
        <w:t>...............</w:t>
      </w:r>
      <w:r w:rsidR="00734F11" w:rsidRPr="009F489A">
        <w:rPr>
          <w:rFonts w:ascii="Arial" w:hAnsi="Arial" w:cs="Arial"/>
          <w:sz w:val="20"/>
          <w:szCs w:val="20"/>
          <w:lang/>
        </w:rPr>
        <w:t>........</w:t>
      </w:r>
      <w:r w:rsidR="000C1DC7" w:rsidRPr="009F489A">
        <w:rPr>
          <w:rFonts w:ascii="Arial" w:hAnsi="Arial" w:cs="Arial"/>
          <w:sz w:val="20"/>
          <w:szCs w:val="20"/>
          <w:lang/>
        </w:rPr>
        <w:t>.................</w:t>
      </w:r>
      <w:r w:rsidR="006B0FB4" w:rsidRPr="009F489A">
        <w:rPr>
          <w:rFonts w:ascii="Arial" w:hAnsi="Arial" w:cs="Arial"/>
          <w:sz w:val="20"/>
          <w:szCs w:val="20"/>
          <w:lang/>
        </w:rPr>
        <w:t>...................</w:t>
      </w:r>
    </w:p>
    <w:p w:rsidR="006B0FB4" w:rsidRPr="009F489A" w:rsidRDefault="006B0FB4" w:rsidP="009F489A">
      <w:pPr>
        <w:rPr>
          <w:rFonts w:ascii="Arial" w:hAnsi="Arial" w:cs="Arial"/>
          <w:sz w:val="20"/>
          <w:szCs w:val="20"/>
          <w:lang/>
        </w:rPr>
      </w:pPr>
      <w:r w:rsidRPr="009F489A">
        <w:rPr>
          <w:rFonts w:ascii="Arial" w:hAnsi="Arial" w:cs="Arial"/>
          <w:sz w:val="20"/>
          <w:szCs w:val="20"/>
          <w:lang/>
        </w:rPr>
        <w:t>(</w:t>
      </w:r>
      <w:r w:rsidR="00A76858" w:rsidRPr="009F489A">
        <w:rPr>
          <w:rFonts w:ascii="Arial" w:hAnsi="Arial" w:cs="Arial"/>
          <w:sz w:val="20"/>
          <w:szCs w:val="20"/>
          <w:lang/>
        </w:rPr>
        <w:t>nazwa</w:t>
      </w:r>
      <w:r w:rsidR="00734F11" w:rsidRPr="009F489A">
        <w:rPr>
          <w:rFonts w:ascii="Arial" w:hAnsi="Arial" w:cs="Arial"/>
          <w:sz w:val="20"/>
          <w:szCs w:val="20"/>
          <w:lang/>
        </w:rPr>
        <w:t xml:space="preserve"> i adres</w:t>
      </w:r>
      <w:r w:rsidR="00A76858" w:rsidRPr="009F489A">
        <w:rPr>
          <w:rFonts w:ascii="Arial" w:hAnsi="Arial" w:cs="Arial"/>
          <w:sz w:val="20"/>
          <w:szCs w:val="20"/>
          <w:lang/>
        </w:rPr>
        <w:t xml:space="preserve"> placówki</w:t>
      </w:r>
      <w:r w:rsidRPr="009F489A">
        <w:rPr>
          <w:rFonts w:ascii="Arial" w:hAnsi="Arial" w:cs="Arial"/>
          <w:sz w:val="20"/>
          <w:szCs w:val="20"/>
          <w:lang/>
        </w:rPr>
        <w:t>, z której wnioskodawca odszedł na emeryturę/rentę)</w:t>
      </w:r>
    </w:p>
    <w:p w:rsidR="006B0FB4" w:rsidRPr="009F489A" w:rsidRDefault="006B0FB4" w:rsidP="006B0FB4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731160" w:rsidRPr="009F489A" w:rsidRDefault="00E256FD" w:rsidP="00756550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F489A">
        <w:rPr>
          <w:rFonts w:ascii="Arial" w:hAnsi="Arial" w:cs="Arial"/>
          <w:sz w:val="20"/>
          <w:szCs w:val="20"/>
          <w:lang w:eastAsia="ar-SA"/>
        </w:rPr>
        <w:t>6.</w:t>
      </w:r>
      <w:r w:rsidR="00731160" w:rsidRPr="009F489A">
        <w:rPr>
          <w:rFonts w:ascii="Arial" w:hAnsi="Arial" w:cs="Arial"/>
          <w:b/>
          <w:sz w:val="20"/>
          <w:szCs w:val="20"/>
          <w:lang w:eastAsia="ar-SA"/>
        </w:rPr>
        <w:t>Wraz ze mną zamieszkują następujące osoby prowadzące ze mną wspólne gospodarstwo domowe: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5012"/>
        <w:gridCol w:w="4903"/>
      </w:tblGrid>
      <w:tr w:rsidR="0018719A" w:rsidRPr="009F489A" w:rsidTr="00777F57">
        <w:trPr>
          <w:trHeight w:val="625"/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719A" w:rsidRPr="009F489A" w:rsidRDefault="0018719A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F489A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719A" w:rsidRPr="009F489A" w:rsidRDefault="007E1629" w:rsidP="0018719A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F489A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Imię i nazwisko</w:t>
            </w: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8719A" w:rsidRPr="009F489A" w:rsidRDefault="007E1629" w:rsidP="008C2D52">
            <w:pPr>
              <w:pStyle w:val="Nagwektabeli"/>
              <w:outlineLvl w:val="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F489A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Stopień pokrewieństwa</w:t>
            </w:r>
          </w:p>
        </w:tc>
      </w:tr>
      <w:tr w:rsidR="0018719A" w:rsidRPr="009F489A" w:rsidTr="00777F57">
        <w:trPr>
          <w:trHeight w:val="28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8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19A" w:rsidRPr="009F489A" w:rsidTr="00777F57">
        <w:trPr>
          <w:trHeight w:val="267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89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19A" w:rsidRPr="009F489A" w:rsidTr="00777F57">
        <w:trPr>
          <w:trHeight w:val="281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89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19A" w:rsidRPr="009F489A" w:rsidTr="00777F57">
        <w:trPr>
          <w:trHeight w:val="337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89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8719A" w:rsidRPr="009F489A" w:rsidRDefault="0018719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E24" w:rsidRPr="009F489A" w:rsidRDefault="00247E24" w:rsidP="00247E24">
      <w:pPr>
        <w:rPr>
          <w:rFonts w:ascii="Arial" w:hAnsi="Arial" w:cs="Arial"/>
          <w:sz w:val="20"/>
          <w:szCs w:val="20"/>
        </w:rPr>
      </w:pPr>
    </w:p>
    <w:p w:rsidR="00247E24" w:rsidRPr="009F489A" w:rsidRDefault="00E256FD" w:rsidP="009F489A">
      <w:pPr>
        <w:rPr>
          <w:rFonts w:ascii="Arial" w:hAnsi="Arial" w:cs="Arial"/>
          <w:b/>
          <w:sz w:val="20"/>
          <w:szCs w:val="20"/>
          <w:lang w:eastAsia="ar-SA"/>
        </w:rPr>
      </w:pPr>
      <w:r w:rsidRPr="009F489A">
        <w:rPr>
          <w:rFonts w:ascii="Arial" w:hAnsi="Arial" w:cs="Arial"/>
          <w:sz w:val="20"/>
          <w:szCs w:val="20"/>
        </w:rPr>
        <w:t>7</w:t>
      </w:r>
      <w:r w:rsidR="00247E24" w:rsidRPr="009F489A">
        <w:rPr>
          <w:rFonts w:ascii="Arial" w:hAnsi="Arial" w:cs="Arial"/>
          <w:sz w:val="20"/>
          <w:szCs w:val="20"/>
        </w:rPr>
        <w:t>.</w:t>
      </w:r>
      <w:r w:rsidR="00247E24" w:rsidRPr="009F489A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247E24" w:rsidRPr="009F489A" w:rsidRDefault="00247E24" w:rsidP="009F489A">
      <w:pPr>
        <w:rPr>
          <w:rFonts w:ascii="Arial" w:hAnsi="Arial" w:cs="Arial"/>
          <w:sz w:val="20"/>
          <w:szCs w:val="20"/>
          <w:lang w:eastAsia="ar-SA"/>
        </w:rPr>
      </w:pPr>
    </w:p>
    <w:p w:rsidR="00E256FD" w:rsidRPr="009F489A" w:rsidRDefault="00247E24" w:rsidP="009F489A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9F489A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9F489A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9F489A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9F489A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9F489A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8C2D52" w:rsidRPr="009F489A">
        <w:rPr>
          <w:rFonts w:ascii="Arial" w:hAnsi="Arial" w:cs="Arial"/>
          <w:kern w:val="2"/>
          <w:sz w:val="20"/>
          <w:szCs w:val="20"/>
          <w:lang w:eastAsia="hi-IN" w:bidi="hi-IN"/>
        </w:rPr>
        <w:t>……</w:t>
      </w:r>
      <w:r w:rsidRPr="009F489A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 osoby stanowi  </w:t>
      </w:r>
      <w:r w:rsidR="008C2D52" w:rsidRPr="009F489A">
        <w:rPr>
          <w:rFonts w:ascii="Arial" w:hAnsi="Arial" w:cs="Arial"/>
          <w:kern w:val="2"/>
          <w:sz w:val="20"/>
          <w:szCs w:val="20"/>
          <w:lang w:eastAsia="hi-IN" w:bidi="hi-IN"/>
        </w:rPr>
        <w:t>…..</w:t>
      </w:r>
      <w:r w:rsidRPr="009F489A">
        <w:rPr>
          <w:rFonts w:ascii="Arial" w:hAnsi="Arial" w:cs="Arial"/>
          <w:kern w:val="2"/>
          <w:sz w:val="20"/>
          <w:szCs w:val="20"/>
          <w:lang w:eastAsia="hi-IN" w:bidi="hi-IN"/>
        </w:rPr>
        <w:t>….........</w:t>
      </w:r>
      <w:r w:rsidR="004E478B" w:rsidRPr="009F489A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 złotych na </w:t>
      </w:r>
      <w:r w:rsidR="004E478B" w:rsidRPr="009F489A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="004E478B" w:rsidRPr="009F489A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5B31D0" w:rsidRDefault="00247E24" w:rsidP="005B31D0">
      <w:pPr>
        <w:spacing w:line="360" w:lineRule="auto"/>
        <w:jc w:val="right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9F489A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5B31D0" w:rsidRPr="005B31D0" w:rsidRDefault="005B31D0" w:rsidP="005B31D0">
      <w:pPr>
        <w:spacing w:line="360" w:lineRule="auto"/>
        <w:jc w:val="right"/>
        <w:rPr>
          <w:rFonts w:ascii="Arial" w:hAnsi="Arial" w:cs="Arial"/>
          <w:kern w:val="2"/>
          <w:sz w:val="20"/>
          <w:szCs w:val="20"/>
          <w:lang w:eastAsia="hi-IN" w:bidi="hi-IN"/>
        </w:rPr>
      </w:pPr>
    </w:p>
    <w:p w:rsidR="005B31D0" w:rsidRDefault="009F489A" w:rsidP="005B31D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418A3" w:rsidRPr="009F489A">
        <w:rPr>
          <w:rFonts w:ascii="Arial" w:hAnsi="Arial" w:cs="Arial"/>
          <w:sz w:val="20"/>
          <w:szCs w:val="20"/>
        </w:rPr>
        <w:t>--------------------------------</w:t>
      </w:r>
    </w:p>
    <w:p w:rsidR="004E478B" w:rsidRPr="009F489A" w:rsidRDefault="004E478B" w:rsidP="005B31D0">
      <w:pPr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podpis wnioskodawcy</w:t>
      </w:r>
    </w:p>
    <w:p w:rsidR="000C1DC7" w:rsidRPr="009F489A" w:rsidRDefault="000C1DC7">
      <w:pPr>
        <w:rPr>
          <w:rFonts w:ascii="Arial" w:hAnsi="Arial" w:cs="Arial"/>
          <w:sz w:val="20"/>
          <w:szCs w:val="20"/>
        </w:rPr>
      </w:pPr>
    </w:p>
    <w:p w:rsidR="007A4CCD" w:rsidRPr="009F489A" w:rsidRDefault="00E256FD" w:rsidP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8</w:t>
      </w:r>
      <w:r w:rsidR="007A4CCD" w:rsidRPr="009F489A">
        <w:rPr>
          <w:rFonts w:ascii="Arial" w:hAnsi="Arial" w:cs="Arial"/>
          <w:sz w:val="20"/>
          <w:szCs w:val="20"/>
        </w:rPr>
        <w:t xml:space="preserve">. Forma odbioru świadczenia - zaznaczyć właściwe </w:t>
      </w:r>
    </w:p>
    <w:p w:rsidR="007A4CCD" w:rsidRPr="009F489A" w:rsidRDefault="007A4CCD" w:rsidP="009D0DC4">
      <w:pPr>
        <w:rPr>
          <w:rFonts w:ascii="Arial" w:hAnsi="Arial" w:cs="Arial"/>
          <w:sz w:val="20"/>
          <w:szCs w:val="20"/>
        </w:rPr>
      </w:pPr>
    </w:p>
    <w:p w:rsidR="007A4CCD" w:rsidRPr="009F489A" w:rsidRDefault="007A4CCD" w:rsidP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a.  gotówka w kasie CUWO</w:t>
      </w:r>
    </w:p>
    <w:p w:rsidR="007A4CCD" w:rsidRPr="009F489A" w:rsidRDefault="007A4CCD" w:rsidP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 xml:space="preserve">b.  konto bankowe </w:t>
      </w:r>
    </w:p>
    <w:p w:rsidR="007A4CCD" w:rsidRPr="009F489A" w:rsidRDefault="007A4CCD" w:rsidP="009D0DC4">
      <w:pPr>
        <w:rPr>
          <w:rFonts w:ascii="Arial" w:hAnsi="Arial" w:cs="Arial"/>
          <w:sz w:val="20"/>
          <w:szCs w:val="20"/>
        </w:rPr>
      </w:pPr>
    </w:p>
    <w:p w:rsidR="007A4CCD" w:rsidRPr="009F489A" w:rsidRDefault="007A4CCD" w:rsidP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 xml:space="preserve">Posiadam  konto  bankowe  nr </w:t>
      </w:r>
    </w:p>
    <w:tbl>
      <w:tblPr>
        <w:tblW w:w="108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  <w:gridCol w:w="418"/>
        <w:gridCol w:w="419"/>
        <w:gridCol w:w="418"/>
        <w:gridCol w:w="418"/>
        <w:gridCol w:w="418"/>
        <w:gridCol w:w="418"/>
        <w:gridCol w:w="419"/>
        <w:gridCol w:w="418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8"/>
        <w:gridCol w:w="419"/>
        <w:gridCol w:w="418"/>
        <w:gridCol w:w="421"/>
      </w:tblGrid>
      <w:tr w:rsidR="007A4CCD" w:rsidRPr="009F489A" w:rsidTr="00B27250">
        <w:trPr>
          <w:trHeight w:val="344"/>
          <w:tblHeader/>
        </w:trPr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dxa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7A4CCD" w:rsidRPr="009F489A" w:rsidRDefault="007A4CCD" w:rsidP="009D0DC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31D0" w:rsidRDefault="005B31D0" w:rsidP="009D0DC4">
      <w:pPr>
        <w:ind w:left="7090"/>
        <w:jc w:val="right"/>
        <w:rPr>
          <w:rFonts w:ascii="Arial" w:hAnsi="Arial" w:cs="Arial"/>
          <w:sz w:val="20"/>
          <w:szCs w:val="20"/>
        </w:rPr>
      </w:pPr>
    </w:p>
    <w:p w:rsidR="005B31D0" w:rsidRDefault="005B31D0" w:rsidP="009D0DC4">
      <w:pPr>
        <w:ind w:left="7090"/>
        <w:jc w:val="right"/>
        <w:rPr>
          <w:rFonts w:ascii="Arial" w:hAnsi="Arial" w:cs="Arial"/>
          <w:sz w:val="20"/>
          <w:szCs w:val="20"/>
        </w:rPr>
      </w:pPr>
    </w:p>
    <w:p w:rsidR="005B31D0" w:rsidRDefault="005B31D0" w:rsidP="009D0DC4">
      <w:pPr>
        <w:ind w:left="7090"/>
        <w:jc w:val="right"/>
        <w:rPr>
          <w:rFonts w:ascii="Arial" w:hAnsi="Arial" w:cs="Arial"/>
          <w:sz w:val="20"/>
          <w:szCs w:val="20"/>
        </w:rPr>
      </w:pPr>
    </w:p>
    <w:p w:rsidR="007A4CCD" w:rsidRPr="009F489A" w:rsidRDefault="007A4CCD" w:rsidP="009D0DC4">
      <w:pPr>
        <w:ind w:left="7090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 xml:space="preserve">-------------------------------- </w:t>
      </w:r>
    </w:p>
    <w:p w:rsidR="005B31D0" w:rsidRDefault="007A4CCD" w:rsidP="005B31D0">
      <w:pPr>
        <w:ind w:left="7090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 xml:space="preserve"> podpis wnioskodawcy</w:t>
      </w:r>
    </w:p>
    <w:p w:rsidR="005B31D0" w:rsidRDefault="005B31D0" w:rsidP="005B31D0">
      <w:pPr>
        <w:ind w:left="7090"/>
        <w:jc w:val="right"/>
        <w:rPr>
          <w:rFonts w:ascii="Arial" w:hAnsi="Arial" w:cs="Arial"/>
          <w:sz w:val="20"/>
          <w:szCs w:val="20"/>
        </w:rPr>
      </w:pPr>
    </w:p>
    <w:p w:rsidR="005B31D0" w:rsidRDefault="005B31D0" w:rsidP="005B31D0">
      <w:pPr>
        <w:ind w:left="7090"/>
        <w:jc w:val="right"/>
        <w:rPr>
          <w:rFonts w:ascii="Arial" w:hAnsi="Arial" w:cs="Arial"/>
          <w:sz w:val="20"/>
          <w:szCs w:val="20"/>
        </w:rPr>
      </w:pPr>
    </w:p>
    <w:p w:rsidR="005B31D0" w:rsidRDefault="005B31D0" w:rsidP="005B31D0">
      <w:pPr>
        <w:ind w:left="7090"/>
        <w:jc w:val="right"/>
        <w:rPr>
          <w:rFonts w:ascii="Arial" w:hAnsi="Arial" w:cs="Arial"/>
          <w:sz w:val="20"/>
          <w:szCs w:val="20"/>
        </w:rPr>
      </w:pPr>
    </w:p>
    <w:p w:rsidR="005B31D0" w:rsidRPr="009F489A" w:rsidRDefault="005B31D0" w:rsidP="005B31D0">
      <w:pPr>
        <w:ind w:left="7090"/>
        <w:jc w:val="right"/>
        <w:rPr>
          <w:rFonts w:ascii="Arial" w:hAnsi="Arial" w:cs="Arial"/>
          <w:bCs/>
          <w:sz w:val="20"/>
          <w:szCs w:val="20"/>
        </w:rPr>
      </w:pPr>
    </w:p>
    <w:p w:rsidR="00ED590E" w:rsidRPr="009F489A" w:rsidRDefault="00ED590E" w:rsidP="00B27250">
      <w:pPr>
        <w:ind w:left="6381" w:firstLine="709"/>
        <w:jc w:val="center"/>
        <w:rPr>
          <w:rFonts w:ascii="Arial" w:hAnsi="Arial" w:cs="Arial"/>
          <w:bCs/>
          <w:sz w:val="20"/>
          <w:szCs w:val="20"/>
        </w:rPr>
      </w:pPr>
      <w:r w:rsidRPr="009F489A">
        <w:rPr>
          <w:rFonts w:ascii="Arial" w:hAnsi="Arial" w:cs="Arial"/>
          <w:bCs/>
          <w:sz w:val="20"/>
          <w:szCs w:val="20"/>
        </w:rPr>
        <w:lastRenderedPageBreak/>
        <w:t>Łódź dnia………………………………</w:t>
      </w:r>
    </w:p>
    <w:p w:rsidR="000C1DC7" w:rsidRPr="009F489A" w:rsidRDefault="009D0DC4" w:rsidP="000C1D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9A">
        <w:rPr>
          <w:rFonts w:ascii="Arial" w:hAnsi="Arial" w:cs="Arial"/>
          <w:b/>
          <w:bCs/>
          <w:sz w:val="28"/>
          <w:szCs w:val="28"/>
        </w:rPr>
        <w:t xml:space="preserve">Wniosek  </w:t>
      </w:r>
    </w:p>
    <w:p w:rsidR="000C1DC7" w:rsidRPr="009F489A" w:rsidRDefault="000C1DC7" w:rsidP="000C1D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9A">
        <w:rPr>
          <w:rFonts w:ascii="Arial" w:hAnsi="Arial" w:cs="Arial"/>
          <w:b/>
          <w:bCs/>
          <w:sz w:val="28"/>
          <w:szCs w:val="28"/>
        </w:rPr>
        <w:t>o przyznanie zapomogi pieniężnej ze środków  ZFŚS</w:t>
      </w:r>
    </w:p>
    <w:p w:rsidR="000C1DC7" w:rsidRPr="009F489A" w:rsidRDefault="000C1DC7" w:rsidP="000C1D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9A">
        <w:rPr>
          <w:rFonts w:ascii="Arial" w:hAnsi="Arial" w:cs="Arial"/>
          <w:b/>
          <w:bCs/>
          <w:sz w:val="28"/>
          <w:szCs w:val="28"/>
        </w:rPr>
        <w:t>dla emerytów (rencistów)</w:t>
      </w:r>
    </w:p>
    <w:p w:rsidR="008C2D52" w:rsidRPr="009F489A" w:rsidRDefault="008C2D52" w:rsidP="000C1DC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C2D52" w:rsidRPr="009F489A" w:rsidRDefault="008C2D52" w:rsidP="008C2D52">
      <w:pPr>
        <w:rPr>
          <w:rFonts w:ascii="Arial" w:hAnsi="Arial" w:cs="Arial"/>
          <w:bCs/>
          <w:sz w:val="20"/>
          <w:szCs w:val="20"/>
        </w:rPr>
      </w:pPr>
      <w:r w:rsidRPr="009F489A">
        <w:rPr>
          <w:rFonts w:ascii="Arial" w:hAnsi="Arial" w:cs="Arial"/>
          <w:bCs/>
          <w:sz w:val="20"/>
          <w:szCs w:val="20"/>
        </w:rPr>
        <w:t>1.</w:t>
      </w:r>
      <w:r w:rsidRPr="009F489A">
        <w:rPr>
          <w:rFonts w:ascii="Arial" w:hAnsi="Arial" w:cs="Arial"/>
          <w:b/>
          <w:bCs/>
          <w:sz w:val="20"/>
          <w:szCs w:val="20"/>
        </w:rPr>
        <w:t>Imię i nazwisko wnioskodawcy</w:t>
      </w:r>
      <w:r w:rsidRPr="009F489A">
        <w:rPr>
          <w:rFonts w:ascii="Arial" w:hAnsi="Arial" w:cs="Arial"/>
          <w:bCs/>
          <w:sz w:val="20"/>
          <w:szCs w:val="20"/>
        </w:rPr>
        <w:t>……………………………………..……………………………………………………</w:t>
      </w:r>
      <w:r w:rsidR="007A57D2" w:rsidRPr="009F489A">
        <w:rPr>
          <w:rFonts w:ascii="Arial" w:hAnsi="Arial" w:cs="Arial"/>
          <w:bCs/>
          <w:sz w:val="20"/>
          <w:szCs w:val="20"/>
        </w:rPr>
        <w:t>.</w:t>
      </w:r>
      <w:r w:rsidRPr="009F489A">
        <w:rPr>
          <w:rFonts w:ascii="Arial" w:hAnsi="Arial" w:cs="Arial"/>
          <w:bCs/>
          <w:sz w:val="20"/>
          <w:szCs w:val="20"/>
        </w:rPr>
        <w:t>…</w:t>
      </w:r>
    </w:p>
    <w:p w:rsidR="000C1DC7" w:rsidRPr="009F489A" w:rsidRDefault="000C1DC7">
      <w:pPr>
        <w:rPr>
          <w:rFonts w:ascii="Arial" w:hAnsi="Arial" w:cs="Arial"/>
          <w:sz w:val="20"/>
          <w:szCs w:val="20"/>
        </w:rPr>
      </w:pPr>
    </w:p>
    <w:p w:rsidR="00731160" w:rsidRPr="009F489A" w:rsidRDefault="008C2D52" w:rsidP="00E256FD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2</w:t>
      </w:r>
      <w:r w:rsidR="00E256FD" w:rsidRPr="009F489A">
        <w:rPr>
          <w:rFonts w:ascii="Arial" w:hAnsi="Arial" w:cs="Arial"/>
          <w:sz w:val="20"/>
          <w:szCs w:val="20"/>
        </w:rPr>
        <w:t>.</w:t>
      </w:r>
      <w:r w:rsidR="008A65BC" w:rsidRPr="009F489A">
        <w:rPr>
          <w:rFonts w:ascii="Arial" w:hAnsi="Arial" w:cs="Arial"/>
          <w:sz w:val="20"/>
          <w:szCs w:val="20"/>
        </w:rPr>
        <w:t>U</w:t>
      </w:r>
      <w:r w:rsidR="00731160" w:rsidRPr="009F489A">
        <w:rPr>
          <w:rFonts w:ascii="Arial" w:hAnsi="Arial" w:cs="Arial"/>
          <w:sz w:val="20"/>
          <w:szCs w:val="20"/>
        </w:rPr>
        <w:t>zasadnienie wniosku:......................................................................................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................................</w:t>
      </w:r>
      <w:r w:rsidR="008A65BC" w:rsidRPr="009F489A">
        <w:rPr>
          <w:rFonts w:ascii="Arial" w:hAnsi="Arial" w:cs="Arial"/>
          <w:sz w:val="20"/>
          <w:szCs w:val="20"/>
        </w:rPr>
        <w:t>..</w:t>
      </w:r>
      <w:r w:rsidR="00247E24" w:rsidRPr="009F489A">
        <w:rPr>
          <w:rFonts w:ascii="Arial" w:hAnsi="Arial" w:cs="Arial"/>
          <w:sz w:val="20"/>
          <w:szCs w:val="20"/>
        </w:rPr>
        <w:t>.......</w:t>
      </w:r>
      <w:r w:rsidR="00731160" w:rsidRPr="009F489A">
        <w:rPr>
          <w:rFonts w:ascii="Arial" w:hAnsi="Arial" w:cs="Arial"/>
          <w:sz w:val="20"/>
          <w:szCs w:val="20"/>
        </w:rPr>
        <w:t>........</w:t>
      </w:r>
      <w:r w:rsidR="00ED590E" w:rsidRPr="009F489A">
        <w:rPr>
          <w:rFonts w:ascii="Arial" w:hAnsi="Arial" w:cs="Arial"/>
          <w:sz w:val="20"/>
          <w:szCs w:val="20"/>
        </w:rPr>
        <w:t>.................</w:t>
      </w:r>
      <w:r w:rsidR="00731160" w:rsidRPr="009F489A">
        <w:rPr>
          <w:rFonts w:ascii="Arial" w:hAnsi="Arial" w:cs="Arial"/>
          <w:sz w:val="20"/>
          <w:szCs w:val="20"/>
        </w:rPr>
        <w:t>.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</w:p>
    <w:p w:rsidR="009D0DC4" w:rsidRDefault="0073116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</w:t>
      </w:r>
      <w:r w:rsidRPr="009F489A">
        <w:rPr>
          <w:rFonts w:ascii="Arial" w:hAnsi="Arial" w:cs="Arial"/>
          <w:sz w:val="20"/>
          <w:szCs w:val="20"/>
        </w:rPr>
        <w:t>.......</w:t>
      </w:r>
      <w:r w:rsidR="00247E24" w:rsidRPr="009F489A">
        <w:rPr>
          <w:rFonts w:ascii="Arial" w:hAnsi="Arial" w:cs="Arial"/>
          <w:sz w:val="20"/>
          <w:szCs w:val="20"/>
        </w:rPr>
        <w:t>......</w:t>
      </w:r>
    </w:p>
    <w:p w:rsidR="00731160" w:rsidRPr="009F489A" w:rsidRDefault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 xml:space="preserve"> 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...................</w:t>
      </w:r>
      <w:r w:rsidRPr="009F489A">
        <w:rPr>
          <w:rFonts w:ascii="Arial" w:hAnsi="Arial" w:cs="Arial"/>
          <w:sz w:val="20"/>
          <w:szCs w:val="20"/>
        </w:rPr>
        <w:t>.</w:t>
      </w:r>
      <w:r w:rsidR="00247E24" w:rsidRPr="009F489A">
        <w:rPr>
          <w:rFonts w:ascii="Arial" w:hAnsi="Arial" w:cs="Arial"/>
          <w:sz w:val="20"/>
          <w:szCs w:val="20"/>
        </w:rPr>
        <w:t>.........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</w:t>
      </w:r>
      <w:r w:rsidRPr="009F489A">
        <w:rPr>
          <w:rFonts w:ascii="Arial" w:hAnsi="Arial" w:cs="Arial"/>
          <w:sz w:val="20"/>
          <w:szCs w:val="20"/>
        </w:rPr>
        <w:t>...</w:t>
      </w:r>
      <w:r w:rsidR="00247E24" w:rsidRPr="009F489A">
        <w:rPr>
          <w:rFonts w:ascii="Arial" w:hAnsi="Arial" w:cs="Arial"/>
          <w:sz w:val="20"/>
          <w:szCs w:val="20"/>
        </w:rPr>
        <w:t>......</w:t>
      </w:r>
      <w:r w:rsidR="008A65BC" w:rsidRPr="009F489A">
        <w:rPr>
          <w:rFonts w:ascii="Arial" w:hAnsi="Arial" w:cs="Arial"/>
          <w:sz w:val="20"/>
          <w:szCs w:val="20"/>
        </w:rPr>
        <w:t>..</w:t>
      </w:r>
      <w:r w:rsidR="009D0DC4">
        <w:rPr>
          <w:rFonts w:ascii="Arial" w:hAnsi="Arial" w:cs="Arial"/>
          <w:sz w:val="20"/>
          <w:szCs w:val="20"/>
        </w:rPr>
        <w:t>.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</w:t>
      </w:r>
      <w:r w:rsidRPr="009F489A">
        <w:rPr>
          <w:rFonts w:ascii="Arial" w:hAnsi="Arial" w:cs="Arial"/>
          <w:sz w:val="20"/>
          <w:szCs w:val="20"/>
        </w:rPr>
        <w:t>...........</w:t>
      </w:r>
      <w:r w:rsidR="00247E24" w:rsidRPr="009F489A">
        <w:rPr>
          <w:rFonts w:ascii="Arial" w:hAnsi="Arial" w:cs="Arial"/>
          <w:sz w:val="20"/>
          <w:szCs w:val="20"/>
        </w:rPr>
        <w:t>...........</w:t>
      </w:r>
      <w:r w:rsidR="008A65BC" w:rsidRPr="009F489A">
        <w:rPr>
          <w:rFonts w:ascii="Arial" w:hAnsi="Arial" w:cs="Arial"/>
          <w:sz w:val="20"/>
          <w:szCs w:val="20"/>
        </w:rPr>
        <w:t>.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..............................</w:t>
      </w:r>
      <w:r w:rsidRPr="009F489A">
        <w:rPr>
          <w:rFonts w:ascii="Arial" w:hAnsi="Arial" w:cs="Arial"/>
          <w:sz w:val="20"/>
          <w:szCs w:val="20"/>
        </w:rPr>
        <w:t>.....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</w:p>
    <w:p w:rsidR="00E256FD" w:rsidRDefault="00731160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247E24" w:rsidRPr="009F489A">
        <w:rPr>
          <w:rFonts w:ascii="Arial" w:hAnsi="Arial" w:cs="Arial"/>
          <w:sz w:val="20"/>
          <w:szCs w:val="20"/>
        </w:rPr>
        <w:t>...............................</w:t>
      </w:r>
      <w:r w:rsidRPr="009F489A">
        <w:rPr>
          <w:rFonts w:ascii="Arial" w:hAnsi="Arial" w:cs="Arial"/>
          <w:sz w:val="20"/>
          <w:szCs w:val="20"/>
        </w:rPr>
        <w:t>........</w:t>
      </w:r>
    </w:p>
    <w:p w:rsidR="009D0DC4" w:rsidRPr="009F489A" w:rsidRDefault="009D0DC4">
      <w:pPr>
        <w:rPr>
          <w:rFonts w:ascii="Arial" w:hAnsi="Arial" w:cs="Arial"/>
          <w:sz w:val="20"/>
          <w:szCs w:val="20"/>
        </w:rPr>
      </w:pPr>
    </w:p>
    <w:p w:rsidR="00731160" w:rsidRPr="009F489A" w:rsidRDefault="00731160" w:rsidP="009D0DC4">
      <w:pPr>
        <w:ind w:left="7090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-------------------------------------</w:t>
      </w:r>
    </w:p>
    <w:p w:rsidR="004B1449" w:rsidRPr="009F489A" w:rsidRDefault="0021631B" w:rsidP="009D0DC4">
      <w:pPr>
        <w:ind w:left="7090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podpis wnioskodawcy</w:t>
      </w:r>
    </w:p>
    <w:p w:rsidR="00756550" w:rsidRPr="009F489A" w:rsidRDefault="008C2D52" w:rsidP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3</w:t>
      </w:r>
      <w:r w:rsidR="00E256FD" w:rsidRPr="009F489A">
        <w:rPr>
          <w:rFonts w:ascii="Arial" w:hAnsi="Arial" w:cs="Arial"/>
          <w:sz w:val="20"/>
          <w:szCs w:val="20"/>
        </w:rPr>
        <w:t>.</w:t>
      </w:r>
      <w:r w:rsidR="00247E24" w:rsidRPr="009F489A">
        <w:rPr>
          <w:rFonts w:ascii="Arial" w:hAnsi="Arial" w:cs="Arial"/>
          <w:sz w:val="20"/>
          <w:szCs w:val="20"/>
        </w:rPr>
        <w:t>Dokumenty potwierdzające powyższe informacje;</w:t>
      </w:r>
    </w:p>
    <w:p w:rsidR="008C2D52" w:rsidRPr="009F489A" w:rsidRDefault="008C2D52" w:rsidP="009D0DC4">
      <w:pPr>
        <w:rPr>
          <w:rFonts w:ascii="Arial" w:hAnsi="Arial" w:cs="Arial"/>
          <w:sz w:val="20"/>
          <w:szCs w:val="20"/>
        </w:rPr>
      </w:pPr>
    </w:p>
    <w:p w:rsidR="00247E24" w:rsidRPr="009F489A" w:rsidRDefault="00247E24" w:rsidP="009D0DC4">
      <w:pPr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247E24" w:rsidRPr="009F489A" w:rsidRDefault="00247E24" w:rsidP="00247E2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47E24" w:rsidRPr="009F489A" w:rsidRDefault="00247E24" w:rsidP="009D0DC4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247E24" w:rsidRPr="009F489A" w:rsidRDefault="00247E24" w:rsidP="009D0DC4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podpis pracownika przyjmującego oświadczenie</w:t>
      </w:r>
    </w:p>
    <w:p w:rsidR="007B5D5F" w:rsidRPr="009F489A" w:rsidRDefault="007B5D5F" w:rsidP="000D74FC">
      <w:pPr>
        <w:ind w:left="7090"/>
        <w:jc w:val="center"/>
        <w:rPr>
          <w:rFonts w:ascii="Arial" w:hAnsi="Arial" w:cs="Arial"/>
          <w:sz w:val="20"/>
          <w:szCs w:val="20"/>
        </w:rPr>
      </w:pPr>
    </w:p>
    <w:p w:rsidR="007B5D5F" w:rsidRPr="009F489A" w:rsidRDefault="007E1629" w:rsidP="009D0DC4">
      <w:pPr>
        <w:rPr>
          <w:rFonts w:ascii="Arial" w:hAnsi="Arial" w:cs="Arial"/>
          <w:sz w:val="22"/>
          <w:szCs w:val="22"/>
        </w:rPr>
      </w:pPr>
      <w:r w:rsidRPr="009F489A">
        <w:rPr>
          <w:rFonts w:ascii="Arial" w:hAnsi="Arial" w:cs="Arial"/>
          <w:sz w:val="20"/>
          <w:szCs w:val="20"/>
        </w:rPr>
        <w:t>4.</w:t>
      </w:r>
      <w:r w:rsidR="009D0DC4">
        <w:rPr>
          <w:rFonts w:ascii="Arial" w:hAnsi="Arial" w:cs="Arial"/>
          <w:sz w:val="20"/>
          <w:szCs w:val="20"/>
        </w:rPr>
        <w:t xml:space="preserve"> </w:t>
      </w:r>
      <w:r w:rsidR="00756550" w:rsidRPr="009F489A">
        <w:rPr>
          <w:rFonts w:ascii="Arial" w:hAnsi="Arial" w:cs="Arial"/>
          <w:sz w:val="20"/>
          <w:szCs w:val="20"/>
        </w:rPr>
        <w:t>Zapoznałem/</w:t>
      </w:r>
      <w:proofErr w:type="spellStart"/>
      <w:r w:rsidR="00756550" w:rsidRPr="009F489A">
        <w:rPr>
          <w:rFonts w:ascii="Arial" w:hAnsi="Arial" w:cs="Arial"/>
          <w:sz w:val="20"/>
          <w:szCs w:val="20"/>
        </w:rPr>
        <w:t>am</w:t>
      </w:r>
      <w:proofErr w:type="spellEnd"/>
      <w:r w:rsidR="00756550" w:rsidRPr="009F489A">
        <w:rPr>
          <w:rFonts w:ascii="Arial" w:hAnsi="Arial" w:cs="Arial"/>
          <w:sz w:val="20"/>
          <w:szCs w:val="20"/>
        </w:rPr>
        <w:t xml:space="preserve"> się z zasadami przetwarzania danych osobowych Administratora w ubieganiu się o przyznanie mi świadczenia socjalnego.</w:t>
      </w:r>
    </w:p>
    <w:p w:rsidR="00215CB4" w:rsidRPr="009F489A" w:rsidRDefault="00215CB4" w:rsidP="0021631B">
      <w:pPr>
        <w:jc w:val="both"/>
        <w:rPr>
          <w:rFonts w:ascii="Arial" w:hAnsi="Arial" w:cs="Arial"/>
          <w:sz w:val="20"/>
          <w:szCs w:val="20"/>
        </w:rPr>
      </w:pPr>
    </w:p>
    <w:p w:rsidR="007B5D5F" w:rsidRPr="009F489A" w:rsidRDefault="00E256FD" w:rsidP="009D0DC4">
      <w:pPr>
        <w:ind w:left="7090"/>
        <w:jc w:val="right"/>
        <w:rPr>
          <w:rFonts w:ascii="Arial" w:hAnsi="Arial" w:cs="Arial"/>
          <w:b/>
          <w:sz w:val="20"/>
          <w:szCs w:val="20"/>
        </w:rPr>
      </w:pPr>
      <w:r w:rsidRPr="009F489A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247E24" w:rsidRPr="009F489A" w:rsidRDefault="008A65BC" w:rsidP="009D0DC4">
      <w:pPr>
        <w:ind w:left="13471" w:hanging="6381"/>
        <w:jc w:val="right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po</w:t>
      </w:r>
      <w:r w:rsidR="00A17A62" w:rsidRPr="009F489A">
        <w:rPr>
          <w:rFonts w:ascii="Arial" w:hAnsi="Arial" w:cs="Arial"/>
          <w:sz w:val="20"/>
          <w:szCs w:val="20"/>
        </w:rPr>
        <w:t>dpis w</w:t>
      </w:r>
      <w:r w:rsidR="007B5D5F" w:rsidRPr="009F489A">
        <w:rPr>
          <w:rFonts w:ascii="Arial" w:hAnsi="Arial" w:cs="Arial"/>
          <w:sz w:val="20"/>
          <w:szCs w:val="20"/>
        </w:rPr>
        <w:t>nioskodawcy</w:t>
      </w:r>
    </w:p>
    <w:p w:rsidR="00E04723" w:rsidRPr="009F489A" w:rsidRDefault="00E04723" w:rsidP="009D0DC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731160" w:rsidRPr="009F489A" w:rsidRDefault="00731160" w:rsidP="009D0DC4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9F489A">
        <w:rPr>
          <w:rFonts w:ascii="Arial" w:hAnsi="Arial" w:cs="Arial"/>
          <w:b/>
          <w:bCs/>
          <w:sz w:val="22"/>
          <w:szCs w:val="22"/>
          <w:lang w:eastAsia="ar-SA"/>
        </w:rPr>
        <w:t xml:space="preserve">Decyzja </w:t>
      </w:r>
      <w:r w:rsidR="00E002F8" w:rsidRPr="009F489A">
        <w:rPr>
          <w:rFonts w:ascii="Arial" w:hAnsi="Arial" w:cs="Arial"/>
          <w:b/>
          <w:bCs/>
          <w:sz w:val="22"/>
          <w:szCs w:val="22"/>
          <w:lang w:eastAsia="ar-SA"/>
        </w:rPr>
        <w:t>Komisji</w:t>
      </w:r>
      <w:r w:rsidR="00C1022F" w:rsidRPr="009F489A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9F489A">
        <w:rPr>
          <w:rFonts w:ascii="Arial" w:hAnsi="Arial" w:cs="Arial"/>
          <w:b/>
          <w:bCs/>
          <w:sz w:val="22"/>
          <w:szCs w:val="22"/>
          <w:lang w:eastAsia="ar-SA"/>
        </w:rPr>
        <w:t>o przyznaniu świadczenia</w:t>
      </w:r>
    </w:p>
    <w:p w:rsidR="00731160" w:rsidRPr="009F489A" w:rsidRDefault="00731160">
      <w:pPr>
        <w:rPr>
          <w:rFonts w:ascii="Arial" w:hAnsi="Arial" w:cs="Arial"/>
          <w:sz w:val="20"/>
          <w:szCs w:val="20"/>
        </w:rPr>
      </w:pPr>
    </w:p>
    <w:p w:rsidR="00731160" w:rsidRPr="009F489A" w:rsidRDefault="00E002F8" w:rsidP="009D0DC4">
      <w:pPr>
        <w:spacing w:line="360" w:lineRule="auto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Komisja powołana</w:t>
      </w:r>
      <w:r w:rsidR="00C1022F" w:rsidRPr="009F489A">
        <w:rPr>
          <w:rFonts w:ascii="Arial" w:hAnsi="Arial" w:cs="Arial"/>
          <w:sz w:val="20"/>
          <w:szCs w:val="20"/>
        </w:rPr>
        <w:t xml:space="preserve"> przez Dyrektora Centrum Usług Wspólnych Oświaty w Łodzi do przydziału świadczeń socjalnych</w:t>
      </w:r>
      <w:r w:rsidR="00731160" w:rsidRPr="009F489A">
        <w:rPr>
          <w:rFonts w:ascii="Arial" w:hAnsi="Arial" w:cs="Arial"/>
          <w:sz w:val="20"/>
          <w:szCs w:val="20"/>
        </w:rPr>
        <w:t xml:space="preserve"> na posiedzeniu odbytym w dniu .....</w:t>
      </w:r>
      <w:r w:rsidR="00E256FD" w:rsidRPr="009F489A">
        <w:rPr>
          <w:rFonts w:ascii="Arial" w:hAnsi="Arial" w:cs="Arial"/>
          <w:sz w:val="20"/>
          <w:szCs w:val="20"/>
        </w:rPr>
        <w:t>.............</w:t>
      </w:r>
      <w:r w:rsidR="00731160" w:rsidRPr="009F489A">
        <w:rPr>
          <w:rFonts w:ascii="Arial" w:hAnsi="Arial" w:cs="Arial"/>
          <w:sz w:val="20"/>
          <w:szCs w:val="20"/>
        </w:rPr>
        <w:t>.......</w:t>
      </w:r>
      <w:r w:rsidR="00C1022F" w:rsidRPr="009F489A">
        <w:rPr>
          <w:rFonts w:ascii="Arial" w:hAnsi="Arial" w:cs="Arial"/>
          <w:sz w:val="20"/>
          <w:szCs w:val="20"/>
        </w:rPr>
        <w:t>.................... postanowił</w:t>
      </w:r>
      <w:r w:rsidR="00731160" w:rsidRPr="009F489A">
        <w:rPr>
          <w:rFonts w:ascii="Arial" w:hAnsi="Arial" w:cs="Arial"/>
          <w:sz w:val="20"/>
          <w:szCs w:val="20"/>
        </w:rPr>
        <w:t xml:space="preserve">  przyznać/nie przyznać zapomogę losową/socjalną w wysokości ....................................................... zł,  słownie  ..............................................................</w:t>
      </w:r>
      <w:r w:rsidR="00E256FD" w:rsidRPr="009F489A">
        <w:rPr>
          <w:rFonts w:ascii="Arial" w:hAnsi="Arial" w:cs="Arial"/>
          <w:sz w:val="20"/>
          <w:szCs w:val="20"/>
        </w:rPr>
        <w:t>....................................</w:t>
      </w:r>
      <w:r w:rsidR="00731160" w:rsidRPr="009F489A">
        <w:rPr>
          <w:rFonts w:ascii="Arial" w:hAnsi="Arial" w:cs="Arial"/>
          <w:sz w:val="20"/>
          <w:szCs w:val="20"/>
        </w:rPr>
        <w:t xml:space="preserve">.........................................  </w:t>
      </w:r>
    </w:p>
    <w:p w:rsidR="00731160" w:rsidRPr="009F489A" w:rsidRDefault="00731160" w:rsidP="009D0DC4">
      <w:pPr>
        <w:spacing w:line="360" w:lineRule="auto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Odmówiono przyznania zapomogi z powodu ....................................................................</w:t>
      </w:r>
      <w:r w:rsidR="00E256FD" w:rsidRPr="009F489A">
        <w:rPr>
          <w:rFonts w:ascii="Arial" w:hAnsi="Arial" w:cs="Arial"/>
          <w:sz w:val="20"/>
          <w:szCs w:val="20"/>
        </w:rPr>
        <w:t>....................................</w:t>
      </w:r>
      <w:r w:rsidRPr="009F489A">
        <w:rPr>
          <w:rFonts w:ascii="Arial" w:hAnsi="Arial" w:cs="Arial"/>
          <w:sz w:val="20"/>
          <w:szCs w:val="20"/>
        </w:rPr>
        <w:t xml:space="preserve">......................................  </w:t>
      </w:r>
    </w:p>
    <w:p w:rsidR="00731160" w:rsidRPr="009F489A" w:rsidRDefault="00731160" w:rsidP="009D0DC4">
      <w:pPr>
        <w:spacing w:line="360" w:lineRule="auto"/>
        <w:rPr>
          <w:rFonts w:ascii="Arial" w:hAnsi="Arial" w:cs="Arial"/>
          <w:sz w:val="20"/>
          <w:szCs w:val="20"/>
        </w:rPr>
      </w:pPr>
      <w:r w:rsidRPr="009F48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E256FD" w:rsidRPr="009F489A">
        <w:rPr>
          <w:rFonts w:ascii="Arial" w:hAnsi="Arial" w:cs="Arial"/>
          <w:sz w:val="20"/>
          <w:szCs w:val="20"/>
        </w:rPr>
        <w:t>....................................</w:t>
      </w:r>
      <w:r w:rsidRPr="009F489A">
        <w:rPr>
          <w:rFonts w:ascii="Arial" w:hAnsi="Arial" w:cs="Arial"/>
          <w:sz w:val="20"/>
          <w:szCs w:val="20"/>
        </w:rPr>
        <w:t>........</w:t>
      </w:r>
      <w:r w:rsidR="009D0DC4">
        <w:rPr>
          <w:rFonts w:ascii="Arial" w:hAnsi="Arial" w:cs="Arial"/>
          <w:sz w:val="20"/>
          <w:szCs w:val="20"/>
        </w:rPr>
        <w:t>........</w:t>
      </w:r>
      <w:r w:rsidR="000D74FC" w:rsidRPr="009F489A">
        <w:rPr>
          <w:rFonts w:ascii="Arial" w:hAnsi="Arial" w:cs="Arial"/>
          <w:sz w:val="20"/>
          <w:szCs w:val="20"/>
        </w:rPr>
        <w:t xml:space="preserve"> </w:t>
      </w:r>
    </w:p>
    <w:p w:rsidR="00C92D25" w:rsidRPr="009F489A" w:rsidRDefault="00C92D25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731160" w:rsidRPr="009F489A" w:rsidRDefault="00731160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F489A">
        <w:rPr>
          <w:rFonts w:ascii="Arial" w:hAnsi="Arial" w:cs="Arial"/>
          <w:b/>
          <w:sz w:val="20"/>
          <w:szCs w:val="20"/>
          <w:lang w:eastAsia="ar-SA"/>
        </w:rPr>
        <w:t xml:space="preserve">Podpisy członków </w:t>
      </w:r>
      <w:r w:rsidR="00E002F8" w:rsidRPr="009F489A">
        <w:rPr>
          <w:rFonts w:ascii="Arial" w:hAnsi="Arial" w:cs="Arial"/>
          <w:b/>
          <w:sz w:val="20"/>
          <w:szCs w:val="20"/>
          <w:lang w:eastAsia="ar-SA"/>
        </w:rPr>
        <w:t>Komisji</w:t>
      </w:r>
      <w:r w:rsidRPr="009F489A">
        <w:rPr>
          <w:rFonts w:ascii="Arial" w:hAnsi="Arial" w:cs="Arial"/>
          <w:b/>
          <w:sz w:val="20"/>
          <w:szCs w:val="20"/>
          <w:lang w:eastAsia="ar-SA"/>
        </w:rPr>
        <w:t>:</w:t>
      </w:r>
    </w:p>
    <w:p w:rsidR="00756550" w:rsidRPr="009F489A" w:rsidRDefault="00756550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756550" w:rsidRPr="009F489A" w:rsidRDefault="00756550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756550" w:rsidRPr="009F489A" w:rsidRDefault="00756550" w:rsidP="0075655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ar-SA"/>
        </w:rPr>
      </w:pPr>
      <w:r w:rsidRPr="009F489A">
        <w:rPr>
          <w:rFonts w:ascii="Arial" w:hAnsi="Arial" w:cs="Arial"/>
          <w:sz w:val="20"/>
          <w:szCs w:val="20"/>
          <w:lang w:eastAsia="ar-SA"/>
        </w:rPr>
        <w:t>…………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…</w:t>
      </w:r>
      <w:r w:rsidRPr="009F489A">
        <w:rPr>
          <w:rFonts w:ascii="Arial" w:hAnsi="Arial" w:cs="Arial"/>
          <w:sz w:val="20"/>
          <w:szCs w:val="20"/>
          <w:lang w:eastAsia="ar-SA"/>
        </w:rPr>
        <w:t>………………                                                                                5. ……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………..</w:t>
      </w:r>
      <w:r w:rsidRPr="009F489A">
        <w:rPr>
          <w:rFonts w:ascii="Arial" w:hAnsi="Arial" w:cs="Arial"/>
          <w:sz w:val="20"/>
          <w:szCs w:val="20"/>
          <w:lang w:eastAsia="ar-SA"/>
        </w:rPr>
        <w:t>…………………..</w:t>
      </w:r>
    </w:p>
    <w:p w:rsidR="00756550" w:rsidRPr="009F489A" w:rsidRDefault="00756550" w:rsidP="00756550">
      <w:pPr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756550" w:rsidRPr="009F489A" w:rsidRDefault="00756550" w:rsidP="0075655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ar-SA"/>
        </w:rPr>
      </w:pPr>
      <w:r w:rsidRPr="009F489A">
        <w:rPr>
          <w:rFonts w:ascii="Arial" w:hAnsi="Arial" w:cs="Arial"/>
          <w:sz w:val="20"/>
          <w:szCs w:val="20"/>
          <w:lang w:eastAsia="ar-SA"/>
        </w:rPr>
        <w:t>…………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…</w:t>
      </w:r>
      <w:r w:rsidRPr="009F489A">
        <w:rPr>
          <w:rFonts w:ascii="Arial" w:hAnsi="Arial" w:cs="Arial"/>
          <w:sz w:val="20"/>
          <w:szCs w:val="20"/>
          <w:lang w:eastAsia="ar-SA"/>
        </w:rPr>
        <w:t xml:space="preserve">………………                          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</w:t>
      </w:r>
      <w:r w:rsidRPr="009F489A">
        <w:rPr>
          <w:rFonts w:ascii="Arial" w:hAnsi="Arial" w:cs="Arial"/>
          <w:sz w:val="20"/>
          <w:szCs w:val="20"/>
          <w:lang w:eastAsia="ar-SA"/>
        </w:rPr>
        <w:t xml:space="preserve">   6. …………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………..</w:t>
      </w:r>
      <w:r w:rsidRPr="009F489A">
        <w:rPr>
          <w:rFonts w:ascii="Arial" w:hAnsi="Arial" w:cs="Arial"/>
          <w:sz w:val="20"/>
          <w:szCs w:val="20"/>
          <w:lang w:eastAsia="ar-SA"/>
        </w:rPr>
        <w:t>……………..</w:t>
      </w:r>
    </w:p>
    <w:p w:rsidR="00756550" w:rsidRPr="009F489A" w:rsidRDefault="00756550" w:rsidP="00756550">
      <w:pPr>
        <w:pStyle w:val="Akapitzlist"/>
        <w:rPr>
          <w:rFonts w:ascii="Arial" w:hAnsi="Arial" w:cs="Arial"/>
          <w:sz w:val="20"/>
          <w:szCs w:val="20"/>
          <w:lang w:eastAsia="ar-SA"/>
        </w:rPr>
      </w:pPr>
    </w:p>
    <w:p w:rsidR="00756550" w:rsidRPr="009F489A" w:rsidRDefault="00756550" w:rsidP="0075655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ar-SA"/>
        </w:rPr>
      </w:pPr>
      <w:r w:rsidRPr="009F489A">
        <w:rPr>
          <w:rFonts w:ascii="Arial" w:hAnsi="Arial" w:cs="Arial"/>
          <w:sz w:val="20"/>
          <w:szCs w:val="20"/>
          <w:lang w:eastAsia="ar-SA"/>
        </w:rPr>
        <w:t>…………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…</w:t>
      </w:r>
      <w:r w:rsidRPr="009F489A">
        <w:rPr>
          <w:rFonts w:ascii="Arial" w:hAnsi="Arial" w:cs="Arial"/>
          <w:sz w:val="20"/>
          <w:szCs w:val="20"/>
          <w:lang w:eastAsia="ar-SA"/>
        </w:rPr>
        <w:t xml:space="preserve">………………                       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</w:t>
      </w:r>
      <w:r w:rsidRPr="009F489A">
        <w:rPr>
          <w:rFonts w:ascii="Arial" w:hAnsi="Arial" w:cs="Arial"/>
          <w:sz w:val="20"/>
          <w:szCs w:val="20"/>
          <w:lang w:eastAsia="ar-SA"/>
        </w:rPr>
        <w:t xml:space="preserve">      7. ………………………...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.............</w:t>
      </w:r>
    </w:p>
    <w:p w:rsidR="00756550" w:rsidRPr="009F489A" w:rsidRDefault="00756550" w:rsidP="00756550">
      <w:pPr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5B31D0" w:rsidRPr="005B31D0" w:rsidRDefault="00756550" w:rsidP="005B31D0">
      <w:pPr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F489A">
        <w:rPr>
          <w:rFonts w:ascii="Arial" w:hAnsi="Arial" w:cs="Arial"/>
          <w:sz w:val="20"/>
          <w:szCs w:val="20"/>
          <w:lang w:eastAsia="ar-SA"/>
        </w:rPr>
        <w:t>…………</w:t>
      </w:r>
      <w:r w:rsidR="007A4CCD" w:rsidRPr="009F489A">
        <w:rPr>
          <w:rFonts w:ascii="Arial" w:hAnsi="Arial" w:cs="Arial"/>
          <w:sz w:val="20"/>
          <w:szCs w:val="20"/>
          <w:lang w:eastAsia="ar-SA"/>
        </w:rPr>
        <w:t>…</w:t>
      </w:r>
      <w:r w:rsidRPr="009F489A">
        <w:rPr>
          <w:rFonts w:ascii="Arial" w:hAnsi="Arial" w:cs="Arial"/>
          <w:sz w:val="20"/>
          <w:szCs w:val="20"/>
          <w:lang w:eastAsia="ar-SA"/>
        </w:rPr>
        <w:t>………………</w:t>
      </w:r>
      <w:r w:rsidR="00875BD2" w:rsidRPr="009F489A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8…………………………………..</w:t>
      </w:r>
    </w:p>
    <w:p w:rsidR="005B31D0" w:rsidRDefault="005B31D0" w:rsidP="005B31D0">
      <w:pPr>
        <w:pStyle w:val="Akapitzlist"/>
        <w:rPr>
          <w:rFonts w:ascii="Arial" w:hAnsi="Arial" w:cs="Arial"/>
          <w:b/>
          <w:sz w:val="20"/>
          <w:szCs w:val="20"/>
          <w:lang w:eastAsia="ar-SA"/>
        </w:rPr>
      </w:pPr>
    </w:p>
    <w:p w:rsidR="008A65BC" w:rsidRPr="009F489A" w:rsidRDefault="008A65BC" w:rsidP="005B31D0">
      <w:pPr>
        <w:ind w:left="7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9F489A">
        <w:rPr>
          <w:rFonts w:ascii="Arial" w:hAnsi="Arial" w:cs="Arial"/>
          <w:b/>
          <w:sz w:val="20"/>
          <w:szCs w:val="20"/>
          <w:lang w:eastAsia="ar-SA"/>
        </w:rPr>
        <w:t>Wniosek jest podstawowym dokumentem do przyznani</w:t>
      </w:r>
      <w:bookmarkStart w:id="0" w:name="_GoBack"/>
      <w:bookmarkEnd w:id="0"/>
      <w:r w:rsidRPr="009F489A">
        <w:rPr>
          <w:rFonts w:ascii="Arial" w:hAnsi="Arial" w:cs="Arial"/>
          <w:b/>
          <w:sz w:val="20"/>
          <w:szCs w:val="20"/>
          <w:lang w:eastAsia="ar-SA"/>
        </w:rPr>
        <w:t xml:space="preserve">a świadczenia </w:t>
      </w:r>
    </w:p>
    <w:p w:rsidR="00731160" w:rsidRPr="009F489A" w:rsidRDefault="008A65BC" w:rsidP="005B31D0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eastAsia="ar-SA"/>
        </w:rPr>
      </w:pPr>
      <w:r w:rsidRPr="009F489A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sectPr w:rsidR="00731160" w:rsidRPr="009F489A" w:rsidSect="00FC36F3">
      <w:headerReference w:type="default" r:id="rId7"/>
      <w:pgSz w:w="11906" w:h="16838"/>
      <w:pgMar w:top="560" w:right="567" w:bottom="567" w:left="567" w:header="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1B" w:rsidRDefault="00BE441B" w:rsidP="008E713E">
      <w:r>
        <w:separator/>
      </w:r>
    </w:p>
  </w:endnote>
  <w:endnote w:type="continuationSeparator" w:id="0">
    <w:p w:rsidR="00BE441B" w:rsidRDefault="00BE441B" w:rsidP="008E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1B" w:rsidRDefault="00BE441B" w:rsidP="008E713E">
      <w:r>
        <w:separator/>
      </w:r>
    </w:p>
  </w:footnote>
  <w:footnote w:type="continuationSeparator" w:id="0">
    <w:p w:rsidR="00BE441B" w:rsidRDefault="00BE441B" w:rsidP="008E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8E9" w:rsidRDefault="00ED68E9" w:rsidP="00ED68E9">
    <w:pPr>
      <w:pStyle w:val="Nagwek"/>
      <w:spacing w:before="0"/>
      <w:ind w:left="7088" w:firstLine="709"/>
      <w:rPr>
        <w:b/>
        <w:sz w:val="16"/>
        <w:szCs w:val="16"/>
      </w:rPr>
    </w:pPr>
  </w:p>
  <w:p w:rsidR="005B31D0" w:rsidRDefault="00B45253" w:rsidP="005B31D0">
    <w:pPr>
      <w:pStyle w:val="Nagwek"/>
      <w:spacing w:before="0"/>
      <w:ind w:left="7088" w:firstLine="709"/>
      <w:jc w:val="right"/>
      <w:rPr>
        <w:rFonts w:ascii="Times New Roman" w:hAnsi="Times New Roman" w:cs="Times New Roman"/>
        <w:sz w:val="16"/>
        <w:szCs w:val="16"/>
      </w:rPr>
    </w:pPr>
    <w:r w:rsidRPr="00B45253">
      <w:rPr>
        <w:rFonts w:ascii="Times New Roman" w:hAnsi="Times New Roman" w:cs="Times New Roman"/>
        <w:sz w:val="16"/>
        <w:szCs w:val="16"/>
      </w:rPr>
      <w:t>Załącznik N</w:t>
    </w:r>
    <w:r w:rsidR="00ED68E9" w:rsidRPr="00B45253">
      <w:rPr>
        <w:rFonts w:ascii="Times New Roman" w:hAnsi="Times New Roman" w:cs="Times New Roman"/>
        <w:sz w:val="16"/>
        <w:szCs w:val="16"/>
      </w:rPr>
      <w:t xml:space="preserve">r </w:t>
    </w:r>
    <w:r w:rsidRPr="00B45253">
      <w:rPr>
        <w:rFonts w:ascii="Times New Roman" w:hAnsi="Times New Roman" w:cs="Times New Roman"/>
        <w:sz w:val="16"/>
        <w:szCs w:val="16"/>
      </w:rPr>
      <w:t>6</w:t>
    </w:r>
    <w:r w:rsidR="00ED68E9" w:rsidRPr="00B45253">
      <w:rPr>
        <w:rFonts w:ascii="Times New Roman" w:hAnsi="Times New Roman" w:cs="Times New Roman"/>
        <w:sz w:val="16"/>
        <w:szCs w:val="16"/>
      </w:rPr>
      <w:t xml:space="preserve"> do Regulaminu ZFŚS</w:t>
    </w:r>
  </w:p>
  <w:p w:rsidR="00247AA9" w:rsidRPr="00B45253" w:rsidRDefault="00247AA9" w:rsidP="005B31D0">
    <w:pPr>
      <w:pStyle w:val="Nagwek"/>
      <w:spacing w:before="0"/>
      <w:ind w:left="7088" w:firstLine="709"/>
      <w:jc w:val="right"/>
      <w:rPr>
        <w:rFonts w:ascii="Times New Roman" w:hAnsi="Times New Roman" w:cs="Times New Roman"/>
        <w:b/>
        <w:sz w:val="16"/>
        <w:szCs w:val="16"/>
      </w:rPr>
    </w:pPr>
    <w:r w:rsidRPr="00B45253">
      <w:rPr>
        <w:rFonts w:ascii="Times New Roman" w:hAnsi="Times New Roman" w:cs="Times New Roman"/>
        <w:b/>
        <w:sz w:val="16"/>
        <w:szCs w:val="16"/>
      </w:rPr>
      <w:t>EMERYCI/ZAPOMOGA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40C22"/>
    <w:multiLevelType w:val="hybridMultilevel"/>
    <w:tmpl w:val="DFEE2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F33"/>
    <w:multiLevelType w:val="hybridMultilevel"/>
    <w:tmpl w:val="FB3A7014"/>
    <w:lvl w:ilvl="0" w:tplc="DD7A2ED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3611AD"/>
    <w:multiLevelType w:val="hybridMultilevel"/>
    <w:tmpl w:val="D4C2B8C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8110D4"/>
    <w:multiLevelType w:val="hybridMultilevel"/>
    <w:tmpl w:val="E97A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B1"/>
    <w:rsid w:val="000562E5"/>
    <w:rsid w:val="0008407D"/>
    <w:rsid w:val="000A35C1"/>
    <w:rsid w:val="000C1DC7"/>
    <w:rsid w:val="000C380D"/>
    <w:rsid w:val="000D74FC"/>
    <w:rsid w:val="0012734C"/>
    <w:rsid w:val="00142129"/>
    <w:rsid w:val="00160826"/>
    <w:rsid w:val="00186616"/>
    <w:rsid w:val="0018719A"/>
    <w:rsid w:val="001B3721"/>
    <w:rsid w:val="0021335D"/>
    <w:rsid w:val="00215CB4"/>
    <w:rsid w:val="0021631B"/>
    <w:rsid w:val="00247AA9"/>
    <w:rsid w:val="00247E24"/>
    <w:rsid w:val="0027096C"/>
    <w:rsid w:val="002B29CF"/>
    <w:rsid w:val="003851E9"/>
    <w:rsid w:val="00410792"/>
    <w:rsid w:val="00412EBD"/>
    <w:rsid w:val="00430D57"/>
    <w:rsid w:val="004B1449"/>
    <w:rsid w:val="004D0072"/>
    <w:rsid w:val="004E478B"/>
    <w:rsid w:val="004E7FAB"/>
    <w:rsid w:val="00500897"/>
    <w:rsid w:val="00527BA4"/>
    <w:rsid w:val="005418A3"/>
    <w:rsid w:val="00541CA1"/>
    <w:rsid w:val="00551CCD"/>
    <w:rsid w:val="00555A9D"/>
    <w:rsid w:val="00555D10"/>
    <w:rsid w:val="00580530"/>
    <w:rsid w:val="005A70DA"/>
    <w:rsid w:val="005B31D0"/>
    <w:rsid w:val="005B5B4E"/>
    <w:rsid w:val="005B7423"/>
    <w:rsid w:val="005E254C"/>
    <w:rsid w:val="005F6A45"/>
    <w:rsid w:val="00622B1C"/>
    <w:rsid w:val="006A6482"/>
    <w:rsid w:val="006B03F0"/>
    <w:rsid w:val="006B0D4B"/>
    <w:rsid w:val="006B0FB4"/>
    <w:rsid w:val="006B6BB9"/>
    <w:rsid w:val="006D7B8B"/>
    <w:rsid w:val="006F12E8"/>
    <w:rsid w:val="00731160"/>
    <w:rsid w:val="00734F11"/>
    <w:rsid w:val="00756550"/>
    <w:rsid w:val="00777F57"/>
    <w:rsid w:val="007A4CCD"/>
    <w:rsid w:val="007A57D2"/>
    <w:rsid w:val="007B5D5F"/>
    <w:rsid w:val="007D09F6"/>
    <w:rsid w:val="007E1629"/>
    <w:rsid w:val="00802D43"/>
    <w:rsid w:val="00855237"/>
    <w:rsid w:val="00874A6A"/>
    <w:rsid w:val="00875BD2"/>
    <w:rsid w:val="008A156E"/>
    <w:rsid w:val="008A5560"/>
    <w:rsid w:val="008A65BC"/>
    <w:rsid w:val="008B26FC"/>
    <w:rsid w:val="008C2D52"/>
    <w:rsid w:val="008E713E"/>
    <w:rsid w:val="008F514B"/>
    <w:rsid w:val="009027D6"/>
    <w:rsid w:val="00904307"/>
    <w:rsid w:val="00971556"/>
    <w:rsid w:val="009A5019"/>
    <w:rsid w:val="009D0DC4"/>
    <w:rsid w:val="009F489A"/>
    <w:rsid w:val="00A17A62"/>
    <w:rsid w:val="00A30C8B"/>
    <w:rsid w:val="00A42D64"/>
    <w:rsid w:val="00A656D3"/>
    <w:rsid w:val="00A76858"/>
    <w:rsid w:val="00A8328F"/>
    <w:rsid w:val="00AA01C8"/>
    <w:rsid w:val="00AD395F"/>
    <w:rsid w:val="00AE54DD"/>
    <w:rsid w:val="00B27250"/>
    <w:rsid w:val="00B345BA"/>
    <w:rsid w:val="00B45253"/>
    <w:rsid w:val="00BB5B26"/>
    <w:rsid w:val="00BE1ECC"/>
    <w:rsid w:val="00BE2A59"/>
    <w:rsid w:val="00BE441B"/>
    <w:rsid w:val="00BF4CB9"/>
    <w:rsid w:val="00C1022F"/>
    <w:rsid w:val="00C16E84"/>
    <w:rsid w:val="00C63AB0"/>
    <w:rsid w:val="00C67D62"/>
    <w:rsid w:val="00C7113A"/>
    <w:rsid w:val="00C92D25"/>
    <w:rsid w:val="00CA7F79"/>
    <w:rsid w:val="00CC41F3"/>
    <w:rsid w:val="00CD34A2"/>
    <w:rsid w:val="00CE2690"/>
    <w:rsid w:val="00D40C56"/>
    <w:rsid w:val="00D51637"/>
    <w:rsid w:val="00D568BA"/>
    <w:rsid w:val="00D849B7"/>
    <w:rsid w:val="00D853B1"/>
    <w:rsid w:val="00D94748"/>
    <w:rsid w:val="00E002F8"/>
    <w:rsid w:val="00E04723"/>
    <w:rsid w:val="00E24984"/>
    <w:rsid w:val="00E256FD"/>
    <w:rsid w:val="00E2574F"/>
    <w:rsid w:val="00E357E8"/>
    <w:rsid w:val="00E63904"/>
    <w:rsid w:val="00E70B8D"/>
    <w:rsid w:val="00E805F7"/>
    <w:rsid w:val="00E94391"/>
    <w:rsid w:val="00EC7686"/>
    <w:rsid w:val="00ED590E"/>
    <w:rsid w:val="00ED68E9"/>
    <w:rsid w:val="00F73D76"/>
    <w:rsid w:val="00F77D6F"/>
    <w:rsid w:val="00FC36F3"/>
    <w:rsid w:val="00FD745F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C1A3D3"/>
  <w15:chartTrackingRefBased/>
  <w15:docId w15:val="{9E201649-7E7E-4D03-8C32-04CFD4F6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gwek1">
    <w:name w:val="heading 1"/>
    <w:basedOn w:val="Normalny"/>
    <w:next w:val="Normalny"/>
    <w:link w:val="Nagwek1Znak"/>
    <w:qFormat/>
    <w:rsid w:val="00247AA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C16E84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7B5D5F"/>
    <w:rPr>
      <w:color w:val="0563C1"/>
      <w:u w:val="single"/>
    </w:rPr>
  </w:style>
  <w:style w:type="paragraph" w:styleId="Stopka">
    <w:name w:val="footer"/>
    <w:basedOn w:val="Normalny"/>
    <w:link w:val="StopkaZnak"/>
    <w:rsid w:val="008E71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E713E"/>
    <w:rPr>
      <w:rFonts w:eastAsia="Lucida Sans Unicode"/>
      <w:sz w:val="24"/>
      <w:szCs w:val="24"/>
      <w:lang/>
    </w:rPr>
  </w:style>
  <w:style w:type="character" w:customStyle="1" w:styleId="Nagwek1Znak">
    <w:name w:val="Nagłówek 1 Znak"/>
    <w:link w:val="Nagwek1"/>
    <w:rsid w:val="00247AA9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character" w:customStyle="1" w:styleId="NagwekZnak">
    <w:name w:val="Nagłówek Znak"/>
    <w:link w:val="Nagwek"/>
    <w:uiPriority w:val="99"/>
    <w:rsid w:val="00247AA9"/>
    <w:rPr>
      <w:rFonts w:ascii="Arial" w:eastAsia="Lucida Sans Unicode" w:hAnsi="Arial" w:cs="Tahoma"/>
      <w:sz w:val="28"/>
      <w:szCs w:val="28"/>
      <w:lang/>
    </w:rPr>
  </w:style>
  <w:style w:type="paragraph" w:styleId="Akapitzlist">
    <w:name w:val="List Paragraph"/>
    <w:basedOn w:val="Normalny"/>
    <w:uiPriority w:val="34"/>
    <w:qFormat/>
    <w:rsid w:val="00756550"/>
    <w:pPr>
      <w:ind w:left="708"/>
    </w:pPr>
  </w:style>
  <w:style w:type="paragraph" w:styleId="Tekstdymka">
    <w:name w:val="Balloon Text"/>
    <w:basedOn w:val="Normalny"/>
    <w:link w:val="TekstdymkaZnak"/>
    <w:rsid w:val="00FD74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745F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4</cp:revision>
  <cp:lastPrinted>2019-12-04T09:10:00Z</cp:lastPrinted>
  <dcterms:created xsi:type="dcterms:W3CDTF">2026-02-04T13:09:00Z</dcterms:created>
  <dcterms:modified xsi:type="dcterms:W3CDTF">2026-02-04T13:10:00Z</dcterms:modified>
</cp:coreProperties>
</file>