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E2" w:rsidRPr="00F0645F" w:rsidRDefault="00E16F7E" w:rsidP="005B2A2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0645F">
        <w:rPr>
          <w:rFonts w:ascii="Arial" w:hAnsi="Arial" w:cs="Arial"/>
          <w:b/>
          <w:bCs/>
          <w:sz w:val="32"/>
          <w:szCs w:val="32"/>
        </w:rPr>
        <w:t>Oświadczenie o sytuacji życiowej, rodzinnej i materialnej osoby zamie</w:t>
      </w:r>
      <w:r w:rsidR="007A5DE2" w:rsidRPr="00F0645F">
        <w:rPr>
          <w:rFonts w:ascii="Arial" w:hAnsi="Arial" w:cs="Arial"/>
          <w:b/>
          <w:bCs/>
          <w:sz w:val="32"/>
          <w:szCs w:val="32"/>
        </w:rPr>
        <w:t xml:space="preserve">rzającej skorzystać </w:t>
      </w:r>
      <w:r w:rsidR="00F011D0" w:rsidRPr="00F0645F">
        <w:rPr>
          <w:rFonts w:ascii="Arial" w:hAnsi="Arial" w:cs="Arial"/>
          <w:b/>
          <w:bCs/>
          <w:sz w:val="32"/>
          <w:szCs w:val="32"/>
        </w:rPr>
        <w:t>ze środków ZFŚS</w:t>
      </w:r>
      <w:r w:rsidR="00885E4B" w:rsidRPr="00F0645F">
        <w:rPr>
          <w:rFonts w:ascii="Arial" w:hAnsi="Arial" w:cs="Arial"/>
          <w:b/>
          <w:bCs/>
          <w:sz w:val="32"/>
          <w:szCs w:val="32"/>
        </w:rPr>
        <w:t xml:space="preserve"> z dnia </w:t>
      </w:r>
      <w:r w:rsidR="00885E4B" w:rsidRPr="00F0645F">
        <w:rPr>
          <w:rFonts w:ascii="Arial" w:hAnsi="Arial" w:cs="Arial"/>
          <w:sz w:val="32"/>
          <w:szCs w:val="32"/>
        </w:rPr>
        <w:t>…………………</w:t>
      </w:r>
    </w:p>
    <w:p w:rsidR="00885E4B" w:rsidRPr="00F0645F" w:rsidRDefault="007A5DE2" w:rsidP="005B2A29">
      <w:pPr>
        <w:jc w:val="center"/>
        <w:rPr>
          <w:rFonts w:ascii="Arial" w:hAnsi="Arial" w:cs="Arial"/>
          <w:sz w:val="22"/>
          <w:szCs w:val="22"/>
        </w:rPr>
      </w:pPr>
      <w:r w:rsidRPr="00F0645F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</w:t>
      </w:r>
      <w:r w:rsidR="00885E4B" w:rsidRPr="00F0645F">
        <w:rPr>
          <w:rFonts w:ascii="Arial" w:hAnsi="Arial" w:cs="Arial"/>
          <w:sz w:val="22"/>
          <w:szCs w:val="22"/>
        </w:rPr>
        <w:t xml:space="preserve"> </w:t>
      </w:r>
      <w:r w:rsidRPr="00F0645F">
        <w:rPr>
          <w:rFonts w:ascii="Arial" w:hAnsi="Arial" w:cs="Arial"/>
          <w:sz w:val="22"/>
          <w:szCs w:val="22"/>
        </w:rPr>
        <w:t xml:space="preserve">(przyznawania </w:t>
      </w:r>
      <w:r w:rsidR="00885E4B" w:rsidRPr="00F0645F">
        <w:rPr>
          <w:rFonts w:ascii="Arial" w:hAnsi="Arial" w:cs="Arial"/>
          <w:sz w:val="22"/>
          <w:szCs w:val="22"/>
        </w:rPr>
        <w:t>ulgowych usług i świadczeń oraz wysokość dopłat z ZFŚS uzależnia się od sytuacji życiowej, rodzinnej i materialnej osoby uprawnionej)</w:t>
      </w:r>
      <w:r w:rsidR="00F0645F">
        <w:rPr>
          <w:rFonts w:ascii="Arial" w:hAnsi="Arial" w:cs="Arial"/>
          <w:sz w:val="22"/>
          <w:szCs w:val="22"/>
        </w:rPr>
        <w:t xml:space="preserve"> </w:t>
      </w:r>
      <w:r w:rsidR="00885E4B" w:rsidRPr="00F0645F">
        <w:rPr>
          <w:rFonts w:ascii="Arial" w:hAnsi="Arial" w:cs="Arial"/>
          <w:sz w:val="22"/>
          <w:szCs w:val="22"/>
        </w:rPr>
        <w:t>(RODO art.6.1.c oraz art.</w:t>
      </w:r>
      <w:r w:rsidR="00B53488" w:rsidRPr="00F0645F">
        <w:rPr>
          <w:rFonts w:ascii="Arial" w:hAnsi="Arial" w:cs="Arial"/>
          <w:sz w:val="22"/>
          <w:szCs w:val="22"/>
        </w:rPr>
        <w:t>9</w:t>
      </w:r>
      <w:r w:rsidR="00885E4B" w:rsidRPr="00F0645F">
        <w:rPr>
          <w:rFonts w:ascii="Arial" w:hAnsi="Arial" w:cs="Arial"/>
          <w:sz w:val="22"/>
          <w:szCs w:val="22"/>
        </w:rPr>
        <w:t>. 2.b)</w:t>
      </w:r>
    </w:p>
    <w:p w:rsidR="007A5DE2" w:rsidRPr="00F0645F" w:rsidRDefault="007A5DE2" w:rsidP="00F0645F">
      <w:pPr>
        <w:rPr>
          <w:rFonts w:ascii="Arial" w:hAnsi="Arial" w:cs="Arial"/>
          <w:sz w:val="20"/>
          <w:szCs w:val="20"/>
        </w:rPr>
      </w:pPr>
    </w:p>
    <w:p w:rsidR="00835861" w:rsidRPr="00F0645F" w:rsidRDefault="00F0645F" w:rsidP="00F064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Wypełnić drukowanymi </w:t>
      </w:r>
      <w:r w:rsidRPr="00F0645F">
        <w:rPr>
          <w:rFonts w:ascii="Arial" w:hAnsi="Arial" w:cs="Arial"/>
          <w:b/>
          <w:sz w:val="20"/>
          <w:szCs w:val="20"/>
        </w:rPr>
        <w:t>literami</w:t>
      </w:r>
    </w:p>
    <w:p w:rsidR="005B0BFE" w:rsidRPr="00F0645F" w:rsidRDefault="005B0BFE" w:rsidP="00F0645F">
      <w:pPr>
        <w:rPr>
          <w:rFonts w:ascii="Arial" w:hAnsi="Arial" w:cs="Arial"/>
          <w:b/>
          <w:sz w:val="16"/>
          <w:szCs w:val="16"/>
        </w:rPr>
      </w:pPr>
    </w:p>
    <w:p w:rsidR="00F011D0" w:rsidRPr="00F0645F" w:rsidRDefault="00F011D0" w:rsidP="00F0645F">
      <w:pPr>
        <w:spacing w:line="360" w:lineRule="auto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1. Imię i nazwisko .......................</w:t>
      </w:r>
      <w:r w:rsidR="00F0645F">
        <w:rPr>
          <w:rFonts w:ascii="Arial" w:hAnsi="Arial" w:cs="Arial"/>
          <w:sz w:val="20"/>
          <w:szCs w:val="20"/>
        </w:rPr>
        <w:t>.............................</w:t>
      </w:r>
      <w:r w:rsidR="00786940" w:rsidRPr="00F0645F">
        <w:rPr>
          <w:rFonts w:ascii="Arial" w:hAnsi="Arial" w:cs="Arial"/>
          <w:sz w:val="20"/>
          <w:szCs w:val="20"/>
        </w:rPr>
        <w:t>.............................................................</w:t>
      </w:r>
      <w:r w:rsidRPr="00F0645F">
        <w:rPr>
          <w:rFonts w:ascii="Arial" w:hAnsi="Arial" w:cs="Arial"/>
          <w:sz w:val="20"/>
          <w:szCs w:val="20"/>
        </w:rPr>
        <w:t>data ur............................</w:t>
      </w:r>
      <w:r w:rsidR="00F0645F">
        <w:rPr>
          <w:rFonts w:ascii="Arial" w:hAnsi="Arial" w:cs="Arial"/>
          <w:sz w:val="20"/>
          <w:szCs w:val="20"/>
        </w:rPr>
        <w:t>.....</w:t>
      </w:r>
    </w:p>
    <w:p w:rsidR="00F011D0" w:rsidRPr="00F0645F" w:rsidRDefault="00F011D0" w:rsidP="00F0645F">
      <w:pPr>
        <w:spacing w:line="360" w:lineRule="auto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2. Adres zamieszkania ..................................</w:t>
      </w:r>
      <w:r w:rsidR="00F0645F">
        <w:rPr>
          <w:rFonts w:ascii="Arial" w:hAnsi="Arial" w:cs="Arial"/>
          <w:sz w:val="20"/>
          <w:szCs w:val="20"/>
        </w:rPr>
        <w:t>......................</w:t>
      </w:r>
      <w:r w:rsidRPr="00F0645F">
        <w:rPr>
          <w:rFonts w:ascii="Arial" w:hAnsi="Arial" w:cs="Arial"/>
          <w:sz w:val="20"/>
          <w:szCs w:val="20"/>
        </w:rPr>
        <w:t>.............................</w:t>
      </w:r>
      <w:r w:rsidR="00D03550" w:rsidRPr="00F0645F">
        <w:rPr>
          <w:rFonts w:ascii="Arial" w:hAnsi="Arial" w:cs="Arial"/>
          <w:sz w:val="20"/>
          <w:szCs w:val="20"/>
        </w:rPr>
        <w:t>..............</w:t>
      </w:r>
      <w:r w:rsidR="00786940" w:rsidRPr="00F0645F">
        <w:rPr>
          <w:rFonts w:ascii="Arial" w:hAnsi="Arial" w:cs="Arial"/>
          <w:sz w:val="20"/>
          <w:szCs w:val="20"/>
        </w:rPr>
        <w:t>.....</w:t>
      </w:r>
      <w:r w:rsidRPr="00F0645F">
        <w:rPr>
          <w:rFonts w:ascii="Arial" w:hAnsi="Arial" w:cs="Arial"/>
          <w:sz w:val="20"/>
          <w:szCs w:val="20"/>
        </w:rPr>
        <w:t xml:space="preserve"> telefon .....................</w:t>
      </w:r>
      <w:r w:rsidR="00B13ADF" w:rsidRPr="00F0645F">
        <w:rPr>
          <w:rFonts w:ascii="Arial" w:hAnsi="Arial" w:cs="Arial"/>
          <w:sz w:val="20"/>
          <w:szCs w:val="20"/>
        </w:rPr>
        <w:t>.</w:t>
      </w:r>
      <w:r w:rsidRPr="00F0645F">
        <w:rPr>
          <w:rFonts w:ascii="Arial" w:hAnsi="Arial" w:cs="Arial"/>
          <w:sz w:val="20"/>
          <w:szCs w:val="20"/>
        </w:rPr>
        <w:t>..........</w:t>
      </w:r>
      <w:r w:rsidR="00F0645F">
        <w:rPr>
          <w:rFonts w:ascii="Arial" w:hAnsi="Arial" w:cs="Arial"/>
          <w:sz w:val="20"/>
          <w:szCs w:val="20"/>
        </w:rPr>
        <w:t>.</w:t>
      </w:r>
    </w:p>
    <w:p w:rsidR="00F011D0" w:rsidRPr="00F0645F" w:rsidRDefault="00F011D0" w:rsidP="00F0645F">
      <w:pPr>
        <w:spacing w:line="360" w:lineRule="auto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3. Miejsce pracy i stanowisko ..............................................................................................................</w:t>
      </w:r>
      <w:r w:rsidR="00B53488" w:rsidRPr="00F0645F">
        <w:rPr>
          <w:rFonts w:ascii="Arial" w:hAnsi="Arial" w:cs="Arial"/>
          <w:sz w:val="20"/>
          <w:szCs w:val="20"/>
        </w:rPr>
        <w:t>...</w:t>
      </w:r>
      <w:r w:rsidR="004D2CE9">
        <w:rPr>
          <w:rFonts w:ascii="Arial" w:hAnsi="Arial" w:cs="Arial"/>
          <w:sz w:val="20"/>
          <w:szCs w:val="20"/>
        </w:rPr>
        <w:t>..........................</w:t>
      </w:r>
    </w:p>
    <w:p w:rsidR="00F011D0" w:rsidRPr="00F0645F" w:rsidRDefault="00F011D0" w:rsidP="00F0645F">
      <w:pPr>
        <w:spacing w:line="360" w:lineRule="auto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4. Data ostatnio otrzymanego dofinansowania do wypoczynku ..........................................................</w:t>
      </w:r>
      <w:r w:rsidR="00B53488" w:rsidRPr="00F0645F">
        <w:rPr>
          <w:rFonts w:ascii="Arial" w:hAnsi="Arial" w:cs="Arial"/>
          <w:sz w:val="20"/>
          <w:szCs w:val="20"/>
        </w:rPr>
        <w:t>.......</w:t>
      </w:r>
      <w:r w:rsidR="004D2CE9">
        <w:rPr>
          <w:rFonts w:ascii="Arial" w:hAnsi="Arial" w:cs="Arial"/>
          <w:sz w:val="20"/>
          <w:szCs w:val="20"/>
        </w:rPr>
        <w:t>......................</w:t>
      </w:r>
    </w:p>
    <w:p w:rsidR="0080428B" w:rsidRPr="00F0645F" w:rsidRDefault="006B12DF" w:rsidP="00F0645F">
      <w:pPr>
        <w:spacing w:line="360" w:lineRule="auto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5</w:t>
      </w:r>
      <w:r w:rsidR="00F011D0" w:rsidRPr="00F0645F">
        <w:rPr>
          <w:rFonts w:ascii="Arial" w:hAnsi="Arial" w:cs="Arial"/>
          <w:sz w:val="20"/>
          <w:szCs w:val="20"/>
        </w:rPr>
        <w:t>.</w:t>
      </w:r>
      <w:r w:rsidR="00F011D0" w:rsidRPr="00F0645F">
        <w:rPr>
          <w:rFonts w:ascii="Arial" w:hAnsi="Arial" w:cs="Arial"/>
          <w:b/>
          <w:sz w:val="20"/>
          <w:szCs w:val="20"/>
        </w:rPr>
        <w:t>Wraz z</w:t>
      </w:r>
      <w:r w:rsidR="0025100C" w:rsidRPr="00F0645F">
        <w:rPr>
          <w:rFonts w:ascii="Arial" w:hAnsi="Arial" w:cs="Arial"/>
          <w:b/>
          <w:sz w:val="20"/>
          <w:szCs w:val="20"/>
        </w:rPr>
        <w:t>e mną zamieszkują następujące osoby prowadzące ze mną wspólne gospodarstwo domowe</w:t>
      </w:r>
      <w:r w:rsidR="00F011D0" w:rsidRPr="00F0645F">
        <w:rPr>
          <w:rFonts w:ascii="Arial" w:hAnsi="Arial" w:cs="Arial"/>
          <w:b/>
          <w:sz w:val="20"/>
          <w:szCs w:val="20"/>
        </w:rPr>
        <w:t>:</w:t>
      </w:r>
    </w:p>
    <w:tbl>
      <w:tblPr>
        <w:tblW w:w="109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3118"/>
        <w:gridCol w:w="2832"/>
      </w:tblGrid>
      <w:tr w:rsidR="00AA1C75" w:rsidRPr="00F0645F" w:rsidTr="00AA1C75">
        <w:trPr>
          <w:trHeight w:val="407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1C75" w:rsidRPr="00F0645F" w:rsidRDefault="00AA1C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1C75" w:rsidRPr="00F0645F" w:rsidRDefault="00AA1C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Imię i nazwisko/Stopień </w:t>
            </w:r>
          </w:p>
          <w:p w:rsidR="00AA1C75" w:rsidRPr="00F0645F" w:rsidRDefault="00AA1C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pokrewieństwa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AA1C75" w:rsidRPr="00F0645F" w:rsidRDefault="00AA1C75" w:rsidP="0049580E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AA1C75" w:rsidRPr="00F0645F" w:rsidRDefault="00AA1C75" w:rsidP="0049580E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A1C75" w:rsidRPr="00F0645F" w:rsidRDefault="00AA1C75" w:rsidP="007A5D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AA1C75" w:rsidRPr="00F0645F" w:rsidRDefault="00AA1C75" w:rsidP="00AA1C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Miejsce nauki dziecka </w:t>
            </w: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>(2)</w:t>
            </w: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 w:rsidP="007A5DE2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AA1C75" w:rsidRPr="00F0645F" w:rsidRDefault="00AA1C75" w:rsidP="00AA1C75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Miejsce pracy </w:t>
            </w: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>(3)</w:t>
            </w:r>
            <w:r w:rsidRPr="00F0645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</w:t>
            </w:r>
          </w:p>
        </w:tc>
      </w:tr>
      <w:tr w:rsidR="00AA1C75" w:rsidRPr="00F0645F" w:rsidTr="00AA1C75">
        <w:trPr>
          <w:trHeight w:val="1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45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C75" w:rsidRPr="00F0645F" w:rsidTr="00AA1C75">
        <w:trPr>
          <w:trHeight w:val="1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45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C75" w:rsidRPr="00F0645F" w:rsidTr="00AA1C75">
        <w:trPr>
          <w:trHeight w:val="1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45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C75" w:rsidRPr="00F0645F" w:rsidTr="00AA1C75">
        <w:trPr>
          <w:trHeight w:val="1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45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C75" w:rsidRPr="00F0645F" w:rsidTr="00AA1C75">
        <w:trPr>
          <w:trHeight w:val="1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45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A1C75" w:rsidRPr="00F0645F" w:rsidRDefault="00AA1C7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8B8" w:rsidRPr="00F0645F" w:rsidRDefault="006B12DF" w:rsidP="00F0645F">
      <w:pPr>
        <w:rPr>
          <w:rFonts w:ascii="Arial" w:hAnsi="Arial" w:cs="Arial"/>
          <w:b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6</w:t>
      </w:r>
      <w:r w:rsidR="00F178B8" w:rsidRPr="00F0645F">
        <w:rPr>
          <w:rFonts w:ascii="Arial" w:hAnsi="Arial" w:cs="Arial"/>
          <w:sz w:val="20"/>
          <w:szCs w:val="20"/>
        </w:rPr>
        <w:t>.</w:t>
      </w:r>
      <w:r w:rsidR="00F178B8" w:rsidRPr="00F0645F">
        <w:rPr>
          <w:rFonts w:ascii="Arial" w:hAnsi="Arial" w:cs="Arial"/>
          <w:b/>
          <w:sz w:val="20"/>
          <w:szCs w:val="20"/>
        </w:rPr>
        <w:t xml:space="preserve"> </w:t>
      </w:r>
      <w:r w:rsidR="00F178B8" w:rsidRPr="00F0645F">
        <w:rPr>
          <w:rFonts w:ascii="Arial" w:hAnsi="Arial" w:cs="Arial"/>
          <w:b/>
          <w:sz w:val="20"/>
          <w:szCs w:val="20"/>
          <w:lang w:eastAsia="ar-SA"/>
        </w:rPr>
        <w:t>Oświadczenie Wnioskodawcy:</w:t>
      </w:r>
    </w:p>
    <w:p w:rsidR="00F178B8" w:rsidRPr="00F0645F" w:rsidRDefault="00F178B8" w:rsidP="00F0645F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F0645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F0645F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F0645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F0645F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F0645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…..... osoby stanowi  …</w:t>
      </w:r>
      <w:r w:rsidR="00FA2D41" w:rsidRPr="00F0645F">
        <w:rPr>
          <w:rFonts w:ascii="Arial" w:hAnsi="Arial" w:cs="Arial"/>
          <w:kern w:val="2"/>
          <w:sz w:val="20"/>
          <w:szCs w:val="20"/>
          <w:lang w:eastAsia="hi-IN" w:bidi="hi-IN"/>
        </w:rPr>
        <w:t>……</w:t>
      </w:r>
      <w:r w:rsidRPr="00F0645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........... złotych na </w:t>
      </w:r>
      <w:r w:rsidRPr="00F0645F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F0645F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09697E" w:rsidRPr="00F0645F" w:rsidRDefault="00F178B8" w:rsidP="00F0645F">
      <w:pPr>
        <w:spacing w:line="360" w:lineRule="auto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761070" w:rsidRPr="00F0645F" w:rsidRDefault="00B53488" w:rsidP="00761070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bookmarkStart w:id="0" w:name="_Hlk25416001"/>
      <w:r w:rsidRPr="00F0645F">
        <w:rPr>
          <w:rFonts w:ascii="Arial" w:hAnsi="Arial" w:cs="Arial"/>
          <w:sz w:val="20"/>
          <w:szCs w:val="20"/>
        </w:rPr>
        <w:t>…………………..</w:t>
      </w:r>
      <w:r w:rsidR="00761070" w:rsidRPr="00F0645F">
        <w:rPr>
          <w:rFonts w:ascii="Arial" w:hAnsi="Arial" w:cs="Arial"/>
          <w:sz w:val="20"/>
          <w:szCs w:val="20"/>
        </w:rPr>
        <w:t>………………………</w:t>
      </w:r>
    </w:p>
    <w:p w:rsidR="0080428B" w:rsidRPr="00F0645F" w:rsidRDefault="00761070" w:rsidP="00885E4B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 xml:space="preserve">podpis </w:t>
      </w:r>
      <w:r w:rsidR="00B53488" w:rsidRPr="00F0645F">
        <w:rPr>
          <w:rFonts w:ascii="Arial" w:hAnsi="Arial" w:cs="Arial"/>
          <w:sz w:val="20"/>
          <w:szCs w:val="20"/>
        </w:rPr>
        <w:t>osoby składającej oświadczenie</w:t>
      </w:r>
    </w:p>
    <w:bookmarkEnd w:id="0"/>
    <w:p w:rsidR="00242CE6" w:rsidRPr="00F0645F" w:rsidRDefault="006B12DF" w:rsidP="00F0645F">
      <w:pPr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7</w:t>
      </w:r>
      <w:r w:rsidR="00242CE6" w:rsidRPr="00F0645F">
        <w:rPr>
          <w:rFonts w:ascii="Arial" w:hAnsi="Arial" w:cs="Arial"/>
          <w:sz w:val="20"/>
          <w:szCs w:val="20"/>
        </w:rPr>
        <w:t>. Dokumenty potwierdzające powyższe informacje;</w:t>
      </w:r>
    </w:p>
    <w:p w:rsidR="00484B99" w:rsidRPr="00793A0C" w:rsidRDefault="00484B99" w:rsidP="00F0645F">
      <w:pPr>
        <w:rPr>
          <w:sz w:val="20"/>
          <w:szCs w:val="20"/>
        </w:rPr>
      </w:pPr>
    </w:p>
    <w:p w:rsidR="00242CE6" w:rsidRPr="00F0645F" w:rsidRDefault="00242CE6" w:rsidP="00F0645F">
      <w:pPr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242CE6" w:rsidRPr="00F0645F" w:rsidRDefault="00242CE6" w:rsidP="00F0645F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242CE6" w:rsidRPr="00F0645F" w:rsidRDefault="00242CE6" w:rsidP="00F0645F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…………………………..………………………</w:t>
      </w:r>
    </w:p>
    <w:p w:rsidR="00B9219C" w:rsidRPr="00F0645F" w:rsidRDefault="00F57D37" w:rsidP="00F0645F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F0645F">
        <w:rPr>
          <w:rFonts w:ascii="Arial" w:hAnsi="Arial" w:cs="Arial"/>
          <w:sz w:val="20"/>
          <w:szCs w:val="20"/>
        </w:rPr>
        <w:t>p</w:t>
      </w:r>
      <w:r w:rsidR="00242CE6" w:rsidRPr="00F0645F">
        <w:rPr>
          <w:rFonts w:ascii="Arial" w:hAnsi="Arial" w:cs="Arial"/>
          <w:sz w:val="20"/>
          <w:szCs w:val="20"/>
        </w:rPr>
        <w:t>odpis pracownika przyjmującego</w:t>
      </w:r>
      <w:r w:rsidR="00484B99" w:rsidRPr="00F0645F">
        <w:rPr>
          <w:rFonts w:ascii="Arial" w:hAnsi="Arial" w:cs="Arial"/>
          <w:sz w:val="20"/>
          <w:szCs w:val="20"/>
        </w:rPr>
        <w:t xml:space="preserve"> oświadczenie</w:t>
      </w:r>
    </w:p>
    <w:p w:rsidR="00B85482" w:rsidRPr="00F0645F" w:rsidRDefault="00B85482" w:rsidP="00B9219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B9219C" w:rsidRPr="00F0645F" w:rsidRDefault="00B9219C" w:rsidP="00F0645F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0645F">
        <w:rPr>
          <w:rFonts w:ascii="Arial" w:hAnsi="Arial" w:cs="Arial"/>
          <w:sz w:val="16"/>
          <w:szCs w:val="16"/>
        </w:rPr>
        <w:t xml:space="preserve">Zgodnie z Rozporządzeniem Parlamentu Europejskiego i Rady Unii Europejskiej 2016/679 z dnia </w:t>
      </w:r>
      <w:r w:rsidRPr="00F0645F">
        <w:rPr>
          <w:rStyle w:val="object"/>
          <w:rFonts w:ascii="Arial" w:hAnsi="Arial" w:cs="Arial"/>
          <w:sz w:val="16"/>
          <w:szCs w:val="16"/>
        </w:rPr>
        <w:t>27 kwietnia 2016</w:t>
      </w:r>
      <w:r w:rsidRPr="00F0645F">
        <w:rPr>
          <w:rFonts w:ascii="Arial" w:hAnsi="Arial" w:cs="Arial"/>
          <w:sz w:val="16"/>
          <w:szCs w:val="16"/>
        </w:rPr>
        <w:t xml:space="preserve"> r. w sprawie ochrony osób fizycznych w związku z przetwarzaniem danych osobowych i w sprawie swobodnego przepływu takich danych oraz uchylenia dyrektywy 95/46/WE informujemy, iż: </w:t>
      </w:r>
    </w:p>
    <w:p w:rsidR="00B9219C" w:rsidRPr="00F0645F" w:rsidRDefault="00B9219C" w:rsidP="00F0645F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0645F">
        <w:rPr>
          <w:rFonts w:ascii="Arial" w:hAnsi="Arial" w:cs="Arial"/>
          <w:sz w:val="16"/>
          <w:szCs w:val="16"/>
        </w:rPr>
        <w:t>   administratorem Pani/Pana danych osobowych jest Pani/Pana pracodawca - Centrum Usług Wspólnych Oświaty w Łodzi,</w:t>
      </w:r>
    </w:p>
    <w:p w:rsidR="00B9219C" w:rsidRPr="00F0645F" w:rsidRDefault="00B9219C" w:rsidP="00F0645F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0645F">
        <w:rPr>
          <w:rFonts w:ascii="Arial" w:hAnsi="Arial" w:cs="Arial"/>
          <w:sz w:val="16"/>
          <w:szCs w:val="16"/>
        </w:rPr>
        <w:t> </w:t>
      </w:r>
      <w:r w:rsidR="00236233" w:rsidRPr="00F0645F">
        <w:rPr>
          <w:rFonts w:ascii="Arial" w:hAnsi="Arial" w:cs="Arial"/>
          <w:sz w:val="16"/>
          <w:szCs w:val="16"/>
        </w:rPr>
        <w:t xml:space="preserve"> </w:t>
      </w:r>
      <w:r w:rsidRPr="00F0645F">
        <w:rPr>
          <w:rFonts w:ascii="Arial" w:hAnsi="Arial" w:cs="Arial"/>
          <w:sz w:val="16"/>
          <w:szCs w:val="16"/>
        </w:rPr>
        <w:t xml:space="preserve">Pani/Pana dane osobowe przetwarzane będą w celu przyznania świadczeń z zakładowego funduszu świadczeń socjalnych przez osoby upoważnione oraz zespół składający się z </w:t>
      </w:r>
      <w:r w:rsidRPr="00F0645F">
        <w:rPr>
          <w:rStyle w:val="object"/>
          <w:rFonts w:ascii="Arial" w:hAnsi="Arial" w:cs="Arial"/>
          <w:sz w:val="16"/>
          <w:szCs w:val="16"/>
        </w:rPr>
        <w:t>cz</w:t>
      </w:r>
      <w:r w:rsidR="00236233" w:rsidRPr="00F0645F">
        <w:rPr>
          <w:rFonts w:ascii="Arial" w:hAnsi="Arial" w:cs="Arial"/>
          <w:sz w:val="16"/>
          <w:szCs w:val="16"/>
        </w:rPr>
        <w:t xml:space="preserve">łonków </w:t>
      </w:r>
      <w:r w:rsidRPr="00F0645F">
        <w:rPr>
          <w:rFonts w:ascii="Arial" w:hAnsi="Arial" w:cs="Arial"/>
          <w:sz w:val="16"/>
          <w:szCs w:val="16"/>
        </w:rPr>
        <w:t>posiadających upoważnienie do przetwarzania,</w:t>
      </w:r>
    </w:p>
    <w:p w:rsidR="00B9219C" w:rsidRPr="00F0645F" w:rsidRDefault="00B9219C" w:rsidP="00F0645F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0645F">
        <w:rPr>
          <w:rFonts w:ascii="Arial" w:hAnsi="Arial" w:cs="Arial"/>
          <w:sz w:val="16"/>
          <w:szCs w:val="16"/>
        </w:rPr>
        <w:t>   Pani/Pana dane nie będą przekazywane innym odbiorcom,</w:t>
      </w:r>
    </w:p>
    <w:p w:rsidR="00B9219C" w:rsidRPr="00F0645F" w:rsidRDefault="00B9219C" w:rsidP="00F0645F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0645F">
        <w:rPr>
          <w:rFonts w:ascii="Arial" w:hAnsi="Arial" w:cs="Arial"/>
          <w:sz w:val="16"/>
          <w:szCs w:val="16"/>
        </w:rPr>
        <w:t>   posiada Pani/Pan prawo dostępu do treści swoich danych oraz ich poprawiania,</w:t>
      </w:r>
    </w:p>
    <w:p w:rsidR="00B9219C" w:rsidRPr="00F0645F" w:rsidRDefault="00B9219C" w:rsidP="00F0645F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0645F">
        <w:rPr>
          <w:rFonts w:ascii="Arial" w:hAnsi="Arial" w:cs="Arial"/>
          <w:sz w:val="16"/>
          <w:szCs w:val="16"/>
        </w:rPr>
        <w:t xml:space="preserve">  </w:t>
      </w:r>
      <w:r w:rsidR="00236233" w:rsidRPr="00F0645F">
        <w:rPr>
          <w:rFonts w:ascii="Arial" w:hAnsi="Arial" w:cs="Arial"/>
          <w:sz w:val="16"/>
          <w:szCs w:val="16"/>
        </w:rPr>
        <w:t xml:space="preserve"> </w:t>
      </w:r>
      <w:r w:rsidRPr="00F0645F">
        <w:rPr>
          <w:rFonts w:ascii="Arial" w:hAnsi="Arial" w:cs="Arial"/>
          <w:sz w:val="16"/>
          <w:szCs w:val="16"/>
        </w:rPr>
        <w:t>podanie CUWO danych osobowych jest dobrowolne lecz niezbędne do realizacji celów, do jakich zostały zebrane,</w:t>
      </w:r>
    </w:p>
    <w:p w:rsidR="00B9219C" w:rsidRPr="00F0645F" w:rsidRDefault="00B9219C" w:rsidP="00F0645F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0645F">
        <w:rPr>
          <w:rFonts w:ascii="Arial" w:hAnsi="Arial" w:cs="Arial"/>
          <w:sz w:val="16"/>
          <w:szCs w:val="16"/>
        </w:rPr>
        <w:t>   jeśli Pani/Pan chce dowiedzieć się więcej na temat przetwarzania danych w ww. celu prosimy o kontakt z działem socjalnym.</w:t>
      </w:r>
    </w:p>
    <w:p w:rsidR="00B9219C" w:rsidRPr="00F0645F" w:rsidRDefault="00B9219C" w:rsidP="00F0645F">
      <w:pPr>
        <w:pStyle w:val="Normalny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</w:rPr>
      </w:pPr>
      <w:r w:rsidRPr="00F0645F">
        <w:rPr>
          <w:rFonts w:ascii="Arial" w:hAnsi="Arial" w:cs="Arial"/>
          <w:sz w:val="28"/>
          <w:szCs w:val="28"/>
        </w:rPr>
        <w:t> </w:t>
      </w:r>
    </w:p>
    <w:p w:rsidR="00B13ADF" w:rsidRPr="00F0645F" w:rsidRDefault="00236233" w:rsidP="00F0645F">
      <w:pPr>
        <w:pStyle w:val="Stopka"/>
        <w:rPr>
          <w:rFonts w:ascii="Arial" w:hAnsi="Arial" w:cs="Arial"/>
          <w:vertAlign w:val="superscript"/>
        </w:rPr>
      </w:pPr>
      <w:r w:rsidRPr="00F0645F">
        <w:rPr>
          <w:rFonts w:ascii="Arial" w:hAnsi="Arial" w:cs="Arial"/>
          <w:sz w:val="40"/>
          <w:szCs w:val="40"/>
          <w:vertAlign w:val="superscript"/>
        </w:rPr>
        <w:t>¹</w:t>
      </w:r>
      <w:r w:rsidRPr="00F0645F">
        <w:rPr>
          <w:rFonts w:ascii="Arial" w:hAnsi="Arial" w:cs="Arial"/>
          <w:vertAlign w:val="superscript"/>
        </w:rPr>
        <w:t xml:space="preserve"> </w:t>
      </w:r>
      <w:r w:rsidR="00B13ADF" w:rsidRPr="00F0645F">
        <w:rPr>
          <w:rFonts w:ascii="Arial" w:hAnsi="Arial" w:cs="Arial"/>
          <w:vertAlign w:val="superscript"/>
        </w:rPr>
        <w:t>W przypadku dzieci, które ukończyły 18 rok życia wymagane jest zaświadczenie (legitymacja szkolna/studencka) o kontynuowaniu nauki.</w:t>
      </w:r>
    </w:p>
    <w:p w:rsidR="00AA1C75" w:rsidRPr="00F0645F" w:rsidRDefault="00AA1C75" w:rsidP="00F0645F">
      <w:pPr>
        <w:pStyle w:val="Stopka"/>
        <w:rPr>
          <w:rFonts w:ascii="Arial" w:hAnsi="Arial" w:cs="Arial"/>
          <w:vertAlign w:val="superscript"/>
        </w:rPr>
      </w:pPr>
      <w:r w:rsidRPr="00F0645F">
        <w:rPr>
          <w:rFonts w:ascii="Arial" w:hAnsi="Arial" w:cs="Arial"/>
          <w:sz w:val="40"/>
          <w:szCs w:val="40"/>
          <w:vertAlign w:val="superscript"/>
        </w:rPr>
        <w:t>²</w:t>
      </w:r>
      <w:r w:rsidRPr="00F0645F">
        <w:rPr>
          <w:rFonts w:ascii="Arial" w:hAnsi="Arial" w:cs="Arial"/>
          <w:vertAlign w:val="superscript"/>
        </w:rPr>
        <w:t xml:space="preserve"> Dotyczy tylko dzieci powyżej 18 roku życia</w:t>
      </w:r>
    </w:p>
    <w:p w:rsidR="00AA1C75" w:rsidRPr="00F0645F" w:rsidRDefault="00AA1C75" w:rsidP="00F0645F">
      <w:pPr>
        <w:pStyle w:val="Stopka"/>
        <w:rPr>
          <w:rFonts w:ascii="Arial" w:hAnsi="Arial" w:cs="Arial"/>
          <w:sz w:val="18"/>
          <w:szCs w:val="18"/>
        </w:rPr>
      </w:pPr>
      <w:r w:rsidRPr="00F0645F">
        <w:rPr>
          <w:rFonts w:ascii="Arial" w:hAnsi="Arial" w:cs="Arial"/>
          <w:sz w:val="40"/>
          <w:szCs w:val="40"/>
          <w:vertAlign w:val="superscript"/>
        </w:rPr>
        <w:t>³</w:t>
      </w:r>
      <w:r w:rsidR="00236233" w:rsidRPr="00F0645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786940" w:rsidRPr="00F0645F">
        <w:rPr>
          <w:rFonts w:ascii="Arial" w:hAnsi="Arial" w:cs="Arial"/>
          <w:sz w:val="16"/>
          <w:szCs w:val="16"/>
        </w:rPr>
        <w:t>Dotyczy pracowników zatrudnionych w szkołach i placówkach oświatowych w rozumieniu ustawy o systemie oświaty, które wyraziły zgodę na wspólne prowadzenie funduszu w Centrum Usług Wspólnych O</w:t>
      </w:r>
      <w:r w:rsidR="00C477A5" w:rsidRPr="00F0645F">
        <w:rPr>
          <w:rFonts w:ascii="Arial" w:hAnsi="Arial" w:cs="Arial"/>
          <w:sz w:val="16"/>
          <w:szCs w:val="16"/>
        </w:rPr>
        <w:t>ś</w:t>
      </w:r>
      <w:r w:rsidR="00786940" w:rsidRPr="00F0645F">
        <w:rPr>
          <w:rFonts w:ascii="Arial" w:hAnsi="Arial" w:cs="Arial"/>
          <w:sz w:val="16"/>
          <w:szCs w:val="16"/>
        </w:rPr>
        <w:t>wiaty w Łodzi na warunkach określonych w umowie</w:t>
      </w:r>
      <w:r w:rsidR="00786940" w:rsidRPr="00F0645F">
        <w:rPr>
          <w:rFonts w:ascii="Arial" w:hAnsi="Arial" w:cs="Arial"/>
          <w:sz w:val="18"/>
          <w:szCs w:val="18"/>
        </w:rPr>
        <w:t>.</w:t>
      </w:r>
    </w:p>
    <w:p w:rsidR="00AF2275" w:rsidRPr="009A328A" w:rsidRDefault="00AF2275" w:rsidP="00F0645F">
      <w:pPr>
        <w:pStyle w:val="Stopka"/>
        <w:rPr>
          <w:sz w:val="18"/>
          <w:szCs w:val="18"/>
        </w:rPr>
      </w:pPr>
    </w:p>
    <w:p w:rsidR="004D2CE9" w:rsidRDefault="004D2CE9" w:rsidP="004D2CE9">
      <w:pPr>
        <w:jc w:val="right"/>
        <w:rPr>
          <w:rFonts w:ascii="Arial" w:hAnsi="Arial" w:cs="Arial"/>
          <w:bCs/>
          <w:sz w:val="20"/>
          <w:szCs w:val="20"/>
        </w:rPr>
      </w:pPr>
      <w:r w:rsidRPr="00F0645F">
        <w:rPr>
          <w:rFonts w:ascii="Arial" w:hAnsi="Arial" w:cs="Arial"/>
          <w:bCs/>
          <w:color w:val="000000"/>
          <w:sz w:val="20"/>
          <w:szCs w:val="20"/>
        </w:rPr>
        <w:lastRenderedPageBreak/>
        <w:t>Łódź dnia……………………………..</w:t>
      </w:r>
    </w:p>
    <w:p w:rsidR="004D2CE9" w:rsidRDefault="004D2CE9" w:rsidP="004D2CE9">
      <w:pPr>
        <w:rPr>
          <w:rFonts w:ascii="Arial" w:hAnsi="Arial" w:cs="Arial"/>
          <w:bCs/>
          <w:sz w:val="20"/>
          <w:szCs w:val="20"/>
        </w:rPr>
      </w:pPr>
    </w:p>
    <w:p w:rsidR="004D2CE9" w:rsidRPr="00F0645F" w:rsidRDefault="00806C6D" w:rsidP="004D2CE9">
      <w:pPr>
        <w:rPr>
          <w:rFonts w:ascii="Arial" w:hAnsi="Arial" w:cs="Arial"/>
          <w:bCs/>
          <w:color w:val="000000"/>
          <w:sz w:val="20"/>
          <w:szCs w:val="20"/>
        </w:rPr>
      </w:pPr>
      <w:r w:rsidRPr="00F0645F">
        <w:rPr>
          <w:rFonts w:ascii="Arial" w:hAnsi="Arial" w:cs="Arial"/>
          <w:bCs/>
          <w:sz w:val="20"/>
          <w:szCs w:val="20"/>
        </w:rPr>
        <w:t>…….…………………….</w:t>
      </w:r>
    </w:p>
    <w:p w:rsidR="00806C6D" w:rsidRPr="00F0645F" w:rsidRDefault="00806C6D" w:rsidP="004D2CE9">
      <w:pPr>
        <w:rPr>
          <w:rFonts w:ascii="Arial" w:hAnsi="Arial" w:cs="Arial"/>
          <w:bCs/>
          <w:color w:val="000000"/>
          <w:sz w:val="20"/>
          <w:szCs w:val="20"/>
        </w:rPr>
      </w:pPr>
      <w:r w:rsidRPr="00F0645F">
        <w:rPr>
          <w:rFonts w:ascii="Arial" w:hAnsi="Arial" w:cs="Arial"/>
          <w:bCs/>
          <w:color w:val="000000"/>
          <w:sz w:val="20"/>
          <w:szCs w:val="20"/>
        </w:rPr>
        <w:t>Pieczęć placówki</w:t>
      </w:r>
    </w:p>
    <w:p w:rsidR="0049580E" w:rsidRPr="00F0645F" w:rsidRDefault="00F0645F" w:rsidP="00885E4B">
      <w:pPr>
        <w:ind w:left="4254" w:firstLine="709"/>
        <w:rPr>
          <w:rFonts w:ascii="Arial" w:hAnsi="Arial" w:cs="Arial"/>
          <w:b/>
          <w:bCs/>
          <w:color w:val="000000"/>
          <w:sz w:val="32"/>
          <w:szCs w:val="32"/>
        </w:rPr>
      </w:pPr>
      <w:r w:rsidRPr="00F0645F">
        <w:rPr>
          <w:rFonts w:ascii="Arial" w:hAnsi="Arial" w:cs="Arial"/>
          <w:b/>
          <w:bCs/>
          <w:color w:val="000000"/>
          <w:sz w:val="32"/>
          <w:szCs w:val="32"/>
        </w:rPr>
        <w:t>Wniosek</w:t>
      </w:r>
    </w:p>
    <w:p w:rsidR="0049580E" w:rsidRPr="00F0645F" w:rsidRDefault="0049580E" w:rsidP="0049580E">
      <w:pPr>
        <w:ind w:left="72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0645F">
        <w:rPr>
          <w:rFonts w:ascii="Arial" w:hAnsi="Arial" w:cs="Arial"/>
          <w:b/>
          <w:bCs/>
          <w:color w:val="000000"/>
          <w:sz w:val="32"/>
          <w:szCs w:val="32"/>
        </w:rPr>
        <w:t>o dofinansowanie ze środków ZFŚS wypoczynku</w:t>
      </w:r>
    </w:p>
    <w:p w:rsidR="0049580E" w:rsidRPr="00F0645F" w:rsidRDefault="00236233" w:rsidP="0049580E">
      <w:pPr>
        <w:ind w:left="72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0645F">
        <w:rPr>
          <w:rFonts w:ascii="Arial" w:hAnsi="Arial" w:cs="Arial"/>
          <w:b/>
          <w:bCs/>
          <w:color w:val="000000"/>
          <w:sz w:val="32"/>
          <w:szCs w:val="32"/>
        </w:rPr>
        <w:t>dla pracowników CUWO</w:t>
      </w:r>
    </w:p>
    <w:p w:rsidR="009A328A" w:rsidRPr="00F0645F" w:rsidRDefault="009A328A" w:rsidP="0049580E">
      <w:pPr>
        <w:ind w:left="72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A328A" w:rsidRPr="00F0645F" w:rsidRDefault="009A328A" w:rsidP="009A328A">
      <w:pPr>
        <w:rPr>
          <w:rFonts w:ascii="Arial" w:hAnsi="Arial" w:cs="Arial"/>
          <w:bCs/>
          <w:color w:val="000000"/>
          <w:sz w:val="20"/>
          <w:szCs w:val="20"/>
        </w:rPr>
      </w:pPr>
      <w:r w:rsidRPr="00F0645F">
        <w:rPr>
          <w:rFonts w:ascii="Arial" w:hAnsi="Arial" w:cs="Arial"/>
          <w:bCs/>
          <w:color w:val="000000"/>
          <w:sz w:val="20"/>
          <w:szCs w:val="20"/>
        </w:rPr>
        <w:t>1.</w:t>
      </w:r>
      <w:r w:rsidRPr="00F0645F">
        <w:rPr>
          <w:rFonts w:ascii="Arial" w:hAnsi="Arial" w:cs="Arial"/>
          <w:b/>
          <w:bCs/>
          <w:color w:val="000000"/>
          <w:sz w:val="20"/>
          <w:szCs w:val="20"/>
        </w:rPr>
        <w:t>Imię i nazwisko wnioskodawcy</w:t>
      </w:r>
      <w:r w:rsidRPr="00F0645F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……………………………………………………………………..………………………………..</w:t>
      </w:r>
    </w:p>
    <w:p w:rsidR="00457287" w:rsidRPr="00F0645F" w:rsidRDefault="00457287" w:rsidP="00F0645F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49580E" w:rsidRPr="00F0645F" w:rsidRDefault="0049580E" w:rsidP="00F0645F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Proszę o przyznanie mi świadczenia w postaci (właściwe podkreślić):</w:t>
      </w:r>
    </w:p>
    <w:p w:rsidR="00AF2275" w:rsidRPr="00F0645F" w:rsidRDefault="00AF2275" w:rsidP="00F0645F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 xml:space="preserve">dofinansowania zakupionych wczasów we własnym zakresie </w:t>
      </w:r>
    </w:p>
    <w:p w:rsidR="004D2CE9" w:rsidRDefault="0049580E" w:rsidP="004D2CE9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dopłaty do wypoczynku, tzw. „wczasów pod gruszą”</w:t>
      </w:r>
    </w:p>
    <w:p w:rsidR="004D2CE9" w:rsidRDefault="004D2CE9" w:rsidP="004D2CE9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4D2CE9" w:rsidRPr="00F0645F" w:rsidRDefault="0068149F" w:rsidP="004D2CE9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2. Oświadczam, że w okresie od...........................................do .....................……………… będę korzystać z urlopu wypoczynkowego.</w:t>
      </w:r>
    </w:p>
    <w:p w:rsidR="004D2CE9" w:rsidRPr="00F0645F" w:rsidRDefault="00F011D0" w:rsidP="004D2CE9">
      <w:pPr>
        <w:ind w:right="849"/>
        <w:jc w:val="right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.........................................</w:t>
      </w:r>
    </w:p>
    <w:p w:rsidR="00F011D0" w:rsidRPr="00F0645F" w:rsidRDefault="00F011D0" w:rsidP="004D2CE9">
      <w:pPr>
        <w:ind w:right="991"/>
        <w:jc w:val="right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 xml:space="preserve"> </w:t>
      </w:r>
      <w:r w:rsidR="00835861" w:rsidRPr="00F0645F">
        <w:rPr>
          <w:rFonts w:ascii="Arial" w:hAnsi="Arial" w:cs="Arial"/>
          <w:color w:val="000000"/>
          <w:sz w:val="20"/>
          <w:szCs w:val="20"/>
        </w:rPr>
        <w:t>podpis  wnioskodawcy</w:t>
      </w:r>
    </w:p>
    <w:p w:rsidR="004D2CE9" w:rsidRDefault="004D2CE9" w:rsidP="00F0645F">
      <w:pPr>
        <w:rPr>
          <w:rFonts w:ascii="Arial" w:hAnsi="Arial" w:cs="Arial"/>
          <w:color w:val="000000"/>
          <w:sz w:val="20"/>
          <w:szCs w:val="20"/>
        </w:rPr>
      </w:pPr>
    </w:p>
    <w:p w:rsidR="004D2CE9" w:rsidRDefault="00B8046A" w:rsidP="004D2CE9">
      <w:pPr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3. Potwierdzenie terminu zaplanowanego / wykorzystanego * urlopu wypoczynkowego.</w:t>
      </w:r>
    </w:p>
    <w:p w:rsidR="004D2CE9" w:rsidRDefault="004D2CE9" w:rsidP="004D2CE9">
      <w:pPr>
        <w:rPr>
          <w:rFonts w:ascii="Arial" w:hAnsi="Arial" w:cs="Arial"/>
          <w:color w:val="000000"/>
          <w:sz w:val="20"/>
          <w:szCs w:val="20"/>
        </w:rPr>
      </w:pPr>
    </w:p>
    <w:p w:rsidR="004D2CE9" w:rsidRPr="00F0645F" w:rsidRDefault="004D2CE9" w:rsidP="004D2CE9">
      <w:pPr>
        <w:rPr>
          <w:rFonts w:ascii="Arial" w:hAnsi="Arial" w:cs="Arial"/>
          <w:color w:val="000000"/>
          <w:sz w:val="20"/>
          <w:szCs w:val="20"/>
        </w:rPr>
      </w:pPr>
    </w:p>
    <w:p w:rsidR="004D2CE9" w:rsidRPr="00F0645F" w:rsidRDefault="00F011D0" w:rsidP="004D2CE9">
      <w:pPr>
        <w:ind w:left="7090" w:right="140"/>
        <w:jc w:val="right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</w:p>
    <w:p w:rsidR="00B33DED" w:rsidRPr="00F0645F" w:rsidRDefault="00A47074" w:rsidP="00F0645F">
      <w:pPr>
        <w:ind w:left="7090"/>
        <w:jc w:val="right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 xml:space="preserve"> </w:t>
      </w:r>
      <w:r w:rsidR="00F011D0" w:rsidRPr="00F0645F">
        <w:rPr>
          <w:rFonts w:ascii="Arial" w:hAnsi="Arial" w:cs="Arial"/>
          <w:color w:val="000000"/>
          <w:sz w:val="20"/>
          <w:szCs w:val="20"/>
        </w:rPr>
        <w:t xml:space="preserve">pieczęć i podpis dyrektora </w:t>
      </w:r>
    </w:p>
    <w:p w:rsidR="00B33DED" w:rsidRPr="00F0645F" w:rsidRDefault="00B33DED" w:rsidP="00B33DED">
      <w:pPr>
        <w:rPr>
          <w:rFonts w:ascii="Arial" w:hAnsi="Arial" w:cs="Arial"/>
          <w:color w:val="000000"/>
          <w:sz w:val="20"/>
          <w:szCs w:val="20"/>
        </w:rPr>
      </w:pPr>
    </w:p>
    <w:p w:rsidR="00F011D0" w:rsidRPr="00F0645F" w:rsidRDefault="0045728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F0645F">
        <w:rPr>
          <w:rFonts w:ascii="Arial" w:hAnsi="Arial" w:cs="Arial"/>
          <w:b/>
          <w:bCs/>
          <w:color w:val="000000"/>
          <w:sz w:val="20"/>
          <w:szCs w:val="20"/>
        </w:rPr>
        <w:t>Adnotacja</w:t>
      </w:r>
      <w:r w:rsidR="00F011D0" w:rsidRPr="00F0645F">
        <w:rPr>
          <w:rFonts w:ascii="Arial" w:hAnsi="Arial" w:cs="Arial"/>
          <w:b/>
          <w:bCs/>
          <w:color w:val="000000"/>
          <w:sz w:val="20"/>
          <w:szCs w:val="20"/>
        </w:rPr>
        <w:t xml:space="preserve"> Działu Socjalnego : </w:t>
      </w:r>
    </w:p>
    <w:p w:rsidR="00F011D0" w:rsidRPr="00F0645F" w:rsidRDefault="00F011D0">
      <w:pPr>
        <w:rPr>
          <w:rFonts w:ascii="Arial" w:hAnsi="Arial" w:cs="Arial"/>
          <w:color w:val="000000"/>
          <w:sz w:val="20"/>
          <w:szCs w:val="20"/>
        </w:rPr>
      </w:pP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-  wartość faktury............................................................................................................</w:t>
      </w:r>
      <w:r w:rsidR="00F0645F">
        <w:rPr>
          <w:rFonts w:ascii="Arial" w:hAnsi="Arial" w:cs="Arial"/>
          <w:color w:val="000000"/>
          <w:sz w:val="20"/>
          <w:szCs w:val="20"/>
        </w:rPr>
        <w:t>.</w:t>
      </w:r>
      <w:r w:rsidRPr="00F0645F">
        <w:rPr>
          <w:rFonts w:ascii="Arial" w:hAnsi="Arial" w:cs="Arial"/>
          <w:color w:val="000000"/>
          <w:sz w:val="20"/>
          <w:szCs w:val="20"/>
        </w:rPr>
        <w:t>.....................................................</w:t>
      </w: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-  ilość osób korzystających................................................................................................................................................</w:t>
      </w: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- wysokość dofinansowania…………………………………………………………</w:t>
      </w:r>
      <w:r w:rsidR="00F0645F">
        <w:rPr>
          <w:rFonts w:ascii="Arial" w:hAnsi="Arial" w:cs="Arial"/>
          <w:color w:val="000000"/>
          <w:sz w:val="20"/>
          <w:szCs w:val="20"/>
        </w:rPr>
        <w:t>…….</w:t>
      </w:r>
      <w:r w:rsidRPr="00F0645F">
        <w:rPr>
          <w:rFonts w:ascii="Arial" w:hAnsi="Arial" w:cs="Arial"/>
          <w:color w:val="000000"/>
          <w:sz w:val="20"/>
          <w:szCs w:val="20"/>
        </w:rPr>
        <w:t>…………..…………………………..</w:t>
      </w: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-  kwota do wypłaty ZFŚS...............................................................................................................................................</w:t>
      </w:r>
    </w:p>
    <w:p w:rsidR="00B8046A" w:rsidRPr="00F0645F" w:rsidRDefault="00B8046A" w:rsidP="00B8046A">
      <w:pPr>
        <w:rPr>
          <w:rFonts w:ascii="Arial" w:hAnsi="Arial" w:cs="Arial"/>
          <w:color w:val="000000"/>
          <w:sz w:val="20"/>
          <w:szCs w:val="20"/>
        </w:rPr>
      </w:pPr>
    </w:p>
    <w:p w:rsidR="00B8046A" w:rsidRPr="00F0645F" w:rsidRDefault="00552B47" w:rsidP="00B8046A">
      <w:pPr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- słownie</w:t>
      </w:r>
      <w:r w:rsidR="00B8046A" w:rsidRPr="00F0645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Pr="00F0645F">
        <w:rPr>
          <w:rFonts w:ascii="Arial" w:hAnsi="Arial" w:cs="Arial"/>
          <w:color w:val="000000"/>
          <w:sz w:val="20"/>
          <w:szCs w:val="20"/>
        </w:rPr>
        <w:t>..............</w:t>
      </w:r>
      <w:r w:rsidR="00F0645F">
        <w:rPr>
          <w:rFonts w:ascii="Arial" w:hAnsi="Arial" w:cs="Arial"/>
          <w:color w:val="000000"/>
          <w:sz w:val="20"/>
          <w:szCs w:val="20"/>
        </w:rPr>
        <w:t>...</w:t>
      </w:r>
      <w:r w:rsidR="00B8046A" w:rsidRPr="00F0645F">
        <w:rPr>
          <w:rFonts w:ascii="Arial" w:hAnsi="Arial" w:cs="Arial"/>
          <w:color w:val="000000"/>
          <w:sz w:val="20"/>
          <w:szCs w:val="20"/>
        </w:rPr>
        <w:t>.</w:t>
      </w:r>
    </w:p>
    <w:p w:rsidR="00B13ADF" w:rsidRPr="00F0645F" w:rsidRDefault="00B13ADF" w:rsidP="00F0645F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B66387" w:rsidRPr="00F0645F" w:rsidRDefault="00B66387" w:rsidP="00F0645F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0524A4" w:rsidRPr="00F0645F" w:rsidRDefault="00F011D0" w:rsidP="00F0645F">
      <w:pPr>
        <w:ind w:left="6381"/>
        <w:jc w:val="right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.................</w:t>
      </w:r>
      <w:r w:rsidR="006E56BC" w:rsidRPr="00F0645F">
        <w:rPr>
          <w:rFonts w:ascii="Arial" w:hAnsi="Arial" w:cs="Arial"/>
          <w:color w:val="000000"/>
          <w:sz w:val="20"/>
          <w:szCs w:val="20"/>
        </w:rPr>
        <w:t>........</w:t>
      </w:r>
      <w:r w:rsidRPr="00F0645F">
        <w:rPr>
          <w:rFonts w:ascii="Arial" w:hAnsi="Arial" w:cs="Arial"/>
          <w:color w:val="000000"/>
          <w:sz w:val="20"/>
          <w:szCs w:val="20"/>
        </w:rPr>
        <w:t xml:space="preserve">....................................... </w:t>
      </w:r>
    </w:p>
    <w:p w:rsidR="00B66387" w:rsidRDefault="00F011D0" w:rsidP="004D2CE9">
      <w:pPr>
        <w:ind w:left="6381"/>
        <w:jc w:val="right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podpis pracownika komórki socjalnej</w:t>
      </w:r>
    </w:p>
    <w:p w:rsidR="004D2CE9" w:rsidRDefault="004D2CE9" w:rsidP="004D2CE9">
      <w:pPr>
        <w:ind w:left="6381"/>
        <w:jc w:val="right"/>
        <w:rPr>
          <w:rFonts w:ascii="Arial" w:hAnsi="Arial" w:cs="Arial"/>
          <w:color w:val="000000"/>
          <w:sz w:val="20"/>
          <w:szCs w:val="20"/>
        </w:rPr>
      </w:pPr>
    </w:p>
    <w:p w:rsidR="004D2CE9" w:rsidRPr="00F0645F" w:rsidRDefault="004D2CE9" w:rsidP="004D2CE9">
      <w:pPr>
        <w:ind w:left="6381"/>
        <w:jc w:val="right"/>
        <w:rPr>
          <w:rFonts w:ascii="Arial" w:hAnsi="Arial" w:cs="Arial"/>
          <w:color w:val="000000"/>
          <w:sz w:val="20"/>
          <w:szCs w:val="20"/>
        </w:rPr>
      </w:pPr>
    </w:p>
    <w:p w:rsidR="00B66387" w:rsidRDefault="00B8046A" w:rsidP="004D2CE9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0645F">
        <w:rPr>
          <w:rFonts w:ascii="Arial" w:hAnsi="Arial" w:cs="Arial"/>
          <w:color w:val="000000"/>
          <w:sz w:val="20"/>
          <w:szCs w:val="20"/>
        </w:rPr>
        <w:t>Komisja</w:t>
      </w:r>
      <w:r w:rsidR="00B21654" w:rsidRPr="00F0645F">
        <w:rPr>
          <w:rFonts w:ascii="Arial" w:hAnsi="Arial" w:cs="Arial"/>
          <w:color w:val="000000"/>
          <w:sz w:val="20"/>
          <w:szCs w:val="20"/>
        </w:rPr>
        <w:t xml:space="preserve"> Socjalna </w:t>
      </w:r>
      <w:r w:rsidR="008E4651" w:rsidRPr="00F0645F">
        <w:rPr>
          <w:rFonts w:ascii="Arial" w:hAnsi="Arial" w:cs="Arial"/>
          <w:color w:val="000000"/>
          <w:sz w:val="20"/>
          <w:szCs w:val="20"/>
        </w:rPr>
        <w:t>powołan</w:t>
      </w:r>
      <w:r w:rsidRPr="00F0645F">
        <w:rPr>
          <w:rFonts w:ascii="Arial" w:hAnsi="Arial" w:cs="Arial"/>
          <w:color w:val="000000"/>
          <w:sz w:val="20"/>
          <w:szCs w:val="20"/>
        </w:rPr>
        <w:t>a</w:t>
      </w:r>
      <w:r w:rsidR="008E4651" w:rsidRPr="00F0645F">
        <w:rPr>
          <w:rFonts w:ascii="Arial" w:hAnsi="Arial" w:cs="Arial"/>
          <w:color w:val="000000"/>
          <w:sz w:val="20"/>
          <w:szCs w:val="20"/>
        </w:rPr>
        <w:t xml:space="preserve"> przez Dyrektora</w:t>
      </w:r>
      <w:r w:rsidR="004763C5" w:rsidRPr="00F0645F">
        <w:rPr>
          <w:rFonts w:ascii="Arial" w:hAnsi="Arial" w:cs="Arial"/>
          <w:color w:val="000000"/>
          <w:sz w:val="20"/>
          <w:szCs w:val="20"/>
        </w:rPr>
        <w:t xml:space="preserve"> Centrum Usług Wspólnych Oświaty</w:t>
      </w:r>
      <w:r w:rsidR="00F011D0" w:rsidRPr="00F0645F">
        <w:rPr>
          <w:rFonts w:ascii="Arial" w:hAnsi="Arial" w:cs="Arial"/>
          <w:color w:val="000000"/>
          <w:sz w:val="20"/>
          <w:szCs w:val="20"/>
        </w:rPr>
        <w:t xml:space="preserve"> w </w:t>
      </w:r>
      <w:r w:rsidR="00FD033C" w:rsidRPr="00F0645F">
        <w:rPr>
          <w:rFonts w:ascii="Arial" w:hAnsi="Arial" w:cs="Arial"/>
          <w:color w:val="000000"/>
          <w:sz w:val="20"/>
          <w:szCs w:val="20"/>
        </w:rPr>
        <w:t>Łodzi</w:t>
      </w:r>
      <w:r w:rsidR="008E4651" w:rsidRPr="00F0645F">
        <w:rPr>
          <w:rFonts w:ascii="Arial" w:hAnsi="Arial" w:cs="Arial"/>
          <w:color w:val="000000"/>
          <w:sz w:val="20"/>
          <w:szCs w:val="20"/>
        </w:rPr>
        <w:t xml:space="preserve"> do przydziału świadczeń socjalnych </w:t>
      </w:r>
      <w:r w:rsidR="00B66387" w:rsidRPr="00F0645F">
        <w:rPr>
          <w:rFonts w:ascii="Arial" w:hAnsi="Arial" w:cs="Arial"/>
          <w:color w:val="000000"/>
          <w:sz w:val="20"/>
          <w:szCs w:val="20"/>
        </w:rPr>
        <w:t>odnotowała przyznanie/nie przyznanie</w:t>
      </w:r>
      <w:r w:rsidR="00F011D0" w:rsidRPr="00F0645F">
        <w:rPr>
          <w:rFonts w:ascii="Arial" w:hAnsi="Arial" w:cs="Arial"/>
          <w:color w:val="000000"/>
          <w:sz w:val="20"/>
          <w:szCs w:val="20"/>
        </w:rPr>
        <w:t xml:space="preserve"> </w:t>
      </w:r>
      <w:r w:rsidR="00B66387" w:rsidRPr="00F0645F">
        <w:rPr>
          <w:rFonts w:ascii="Arial" w:hAnsi="Arial" w:cs="Arial"/>
          <w:color w:val="000000"/>
          <w:sz w:val="20"/>
          <w:szCs w:val="20"/>
        </w:rPr>
        <w:t>Panu/i dofinansowania/dopłaty</w:t>
      </w:r>
      <w:r w:rsidRPr="00F0645F">
        <w:rPr>
          <w:rFonts w:ascii="Arial" w:hAnsi="Arial" w:cs="Arial"/>
          <w:color w:val="000000"/>
          <w:sz w:val="20"/>
          <w:szCs w:val="20"/>
        </w:rPr>
        <w:t xml:space="preserve"> do wypoczynku</w:t>
      </w:r>
      <w:r w:rsidR="00E04F0B" w:rsidRPr="00F0645F">
        <w:rPr>
          <w:rFonts w:ascii="Arial" w:hAnsi="Arial" w:cs="Arial"/>
          <w:color w:val="000000"/>
          <w:sz w:val="20"/>
          <w:szCs w:val="20"/>
        </w:rPr>
        <w:t xml:space="preserve"> w</w:t>
      </w:r>
      <w:r w:rsidR="00B66387" w:rsidRPr="00F0645F">
        <w:rPr>
          <w:rFonts w:ascii="Arial" w:hAnsi="Arial" w:cs="Arial"/>
          <w:color w:val="000000"/>
          <w:sz w:val="20"/>
          <w:szCs w:val="20"/>
        </w:rPr>
        <w:t xml:space="preserve"> Protokole Nr…….... Załącznik Nr……….. </w:t>
      </w:r>
      <w:r w:rsidRPr="00F0645F">
        <w:rPr>
          <w:rFonts w:ascii="Arial" w:hAnsi="Arial" w:cs="Arial"/>
          <w:color w:val="000000"/>
          <w:sz w:val="20"/>
          <w:szCs w:val="20"/>
        </w:rPr>
        <w:t xml:space="preserve"> </w:t>
      </w:r>
      <w:r w:rsidR="00B66387" w:rsidRPr="00F0645F">
        <w:rPr>
          <w:rFonts w:ascii="Arial" w:hAnsi="Arial" w:cs="Arial"/>
          <w:color w:val="000000"/>
          <w:sz w:val="20"/>
          <w:szCs w:val="20"/>
        </w:rPr>
        <w:t>z dnia ……………………….….</w:t>
      </w:r>
    </w:p>
    <w:p w:rsidR="004D2CE9" w:rsidRDefault="004D2CE9" w:rsidP="004D2CE9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4D2CE9" w:rsidRPr="00F0645F" w:rsidRDefault="004D2CE9" w:rsidP="004D2CE9">
      <w:pPr>
        <w:spacing w:line="480" w:lineRule="auto"/>
        <w:rPr>
          <w:rFonts w:ascii="Arial" w:hAnsi="Arial" w:cs="Arial"/>
          <w:color w:val="000000"/>
          <w:sz w:val="20"/>
          <w:szCs w:val="20"/>
          <w:lang w:eastAsia="ar-SA"/>
        </w:rPr>
      </w:pPr>
    </w:p>
    <w:p w:rsidR="001E2B99" w:rsidRPr="00F0645F" w:rsidRDefault="001E2B99" w:rsidP="004D2CE9">
      <w:pPr>
        <w:spacing w:line="360" w:lineRule="auto"/>
        <w:ind w:left="3556" w:firstLine="698"/>
        <w:jc w:val="right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F0645F">
        <w:rPr>
          <w:rFonts w:ascii="Arial" w:hAnsi="Arial" w:cs="Arial"/>
          <w:b/>
          <w:color w:val="000000"/>
          <w:sz w:val="18"/>
          <w:szCs w:val="18"/>
          <w:lang w:eastAsia="ar-SA"/>
        </w:rPr>
        <w:t>Wniosek jest podstawowym dokumentem do przyznania świadczenia</w:t>
      </w:r>
      <w:r w:rsidR="004D2CE9">
        <w:rPr>
          <w:rFonts w:ascii="Arial" w:hAnsi="Arial" w:cs="Arial"/>
          <w:b/>
          <w:color w:val="000000"/>
          <w:sz w:val="18"/>
          <w:szCs w:val="18"/>
          <w:lang w:eastAsia="ar-SA"/>
        </w:rPr>
        <w:t xml:space="preserve"> </w:t>
      </w:r>
      <w:bookmarkStart w:id="1" w:name="_GoBack"/>
      <w:bookmarkEnd w:id="1"/>
      <w:r w:rsidRPr="00F0645F">
        <w:rPr>
          <w:rFonts w:ascii="Arial" w:hAnsi="Arial" w:cs="Arial"/>
          <w:b/>
          <w:color w:val="000000"/>
          <w:sz w:val="18"/>
          <w:szCs w:val="18"/>
          <w:lang w:eastAsia="ar-SA"/>
        </w:rPr>
        <w:t>i dlatego powinien być wypełniony dokładnie i czytelnie</w:t>
      </w:r>
    </w:p>
    <w:p w:rsidR="00F011D0" w:rsidRPr="00F0645F" w:rsidRDefault="00B8046A" w:rsidP="00B8046A">
      <w:pPr>
        <w:rPr>
          <w:rFonts w:ascii="Arial" w:hAnsi="Arial" w:cs="Arial"/>
          <w:color w:val="000000"/>
          <w:sz w:val="20"/>
          <w:szCs w:val="20"/>
          <w:lang w:eastAsia="ar-SA"/>
        </w:rPr>
      </w:pPr>
      <w:r w:rsidRPr="00F0645F">
        <w:rPr>
          <w:rStyle w:val="Uwydatnienie"/>
          <w:rFonts w:ascii="Arial" w:hAnsi="Arial" w:cs="Arial"/>
          <w:color w:val="000000"/>
          <w:sz w:val="16"/>
          <w:szCs w:val="16"/>
        </w:rPr>
        <w:t>* niepotrzebne skreślić</w:t>
      </w:r>
    </w:p>
    <w:sectPr w:rsidR="00F011D0" w:rsidRPr="00F0645F" w:rsidSect="00E55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86" w:rsidRDefault="000B7886" w:rsidP="00171C26">
      <w:r>
        <w:separator/>
      </w:r>
    </w:p>
  </w:endnote>
  <w:endnote w:type="continuationSeparator" w:id="0">
    <w:p w:rsidR="000B7886" w:rsidRDefault="000B7886" w:rsidP="0017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4B" w:rsidRDefault="00FF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4A" w:rsidRDefault="0010764A">
    <w:pPr>
      <w:pStyle w:val="Stopka"/>
      <w:jc w:val="center"/>
    </w:pPr>
  </w:p>
  <w:p w:rsidR="0010764A" w:rsidRDefault="001076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4B" w:rsidRDefault="00FF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86" w:rsidRDefault="000B7886" w:rsidP="00171C26">
      <w:r>
        <w:separator/>
      </w:r>
    </w:p>
  </w:footnote>
  <w:footnote w:type="continuationSeparator" w:id="0">
    <w:p w:rsidR="000B7886" w:rsidRDefault="000B7886" w:rsidP="0017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4B" w:rsidRDefault="00FF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00" w:rsidRPr="00BD7E0B" w:rsidRDefault="00FE4200" w:rsidP="00FF6C4B">
    <w:pPr>
      <w:pStyle w:val="Nagwek"/>
      <w:spacing w:before="0" w:after="0"/>
      <w:ind w:left="7090" w:firstLine="709"/>
      <w:jc w:val="right"/>
      <w:rPr>
        <w:rFonts w:ascii="Times New Roman" w:hAnsi="Times New Roman" w:cs="Times New Roman"/>
        <w:sz w:val="16"/>
        <w:szCs w:val="16"/>
      </w:rPr>
    </w:pPr>
    <w:r w:rsidRPr="00BD7E0B">
      <w:rPr>
        <w:rFonts w:ascii="Times New Roman" w:hAnsi="Times New Roman" w:cs="Times New Roman"/>
        <w:sz w:val="16"/>
        <w:szCs w:val="16"/>
      </w:rPr>
      <w:t xml:space="preserve">Załącznik </w:t>
    </w:r>
    <w:r w:rsidR="004562C9">
      <w:rPr>
        <w:rFonts w:ascii="Times New Roman" w:hAnsi="Times New Roman" w:cs="Times New Roman"/>
        <w:sz w:val="16"/>
        <w:szCs w:val="16"/>
      </w:rPr>
      <w:t>N</w:t>
    </w:r>
    <w:r w:rsidRPr="00BD7E0B">
      <w:rPr>
        <w:rFonts w:ascii="Times New Roman" w:hAnsi="Times New Roman" w:cs="Times New Roman"/>
        <w:sz w:val="16"/>
        <w:szCs w:val="16"/>
      </w:rPr>
      <w:t xml:space="preserve">r </w:t>
    </w:r>
    <w:r w:rsidR="00BD7E0B">
      <w:rPr>
        <w:rFonts w:ascii="Times New Roman" w:hAnsi="Times New Roman" w:cs="Times New Roman"/>
        <w:sz w:val="16"/>
        <w:szCs w:val="16"/>
      </w:rPr>
      <w:t>5</w:t>
    </w:r>
    <w:r w:rsidRPr="00BD7E0B">
      <w:rPr>
        <w:rFonts w:ascii="Times New Roman" w:hAnsi="Times New Roman" w:cs="Times New Roman"/>
        <w:sz w:val="16"/>
        <w:szCs w:val="16"/>
      </w:rPr>
      <w:t xml:space="preserve"> do Regulaminu ZFŚS</w:t>
    </w:r>
  </w:p>
  <w:p w:rsidR="00171C26" w:rsidRPr="00C32DC7" w:rsidRDefault="00B9219C" w:rsidP="00FF6C4B">
    <w:pPr>
      <w:pStyle w:val="Nagwek"/>
      <w:spacing w:before="0" w:after="0"/>
      <w:ind w:left="7090" w:firstLine="709"/>
      <w:jc w:val="right"/>
      <w:rPr>
        <w:rFonts w:ascii="Times New Roman" w:hAnsi="Times New Roman" w:cs="Times New Roman"/>
        <w:b/>
        <w:sz w:val="16"/>
        <w:szCs w:val="16"/>
      </w:rPr>
    </w:pPr>
    <w:r w:rsidRPr="00C32DC7">
      <w:rPr>
        <w:rFonts w:ascii="Times New Roman" w:hAnsi="Times New Roman" w:cs="Times New Roman"/>
        <w:b/>
        <w:sz w:val="16"/>
        <w:szCs w:val="16"/>
      </w:rPr>
      <w:t>CUWO</w:t>
    </w:r>
    <w:r w:rsidR="00236233" w:rsidRPr="00C32DC7">
      <w:rPr>
        <w:rFonts w:ascii="Times New Roman" w:hAnsi="Times New Roman" w:cs="Times New Roman"/>
        <w:b/>
        <w:sz w:val="16"/>
        <w:szCs w:val="16"/>
      </w:rPr>
      <w:t>/WYPOCZYNEK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4B" w:rsidRDefault="00FF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D78B6"/>
    <w:multiLevelType w:val="hybridMultilevel"/>
    <w:tmpl w:val="52B67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93"/>
    <w:rsid w:val="000524A4"/>
    <w:rsid w:val="00055A76"/>
    <w:rsid w:val="0009697E"/>
    <w:rsid w:val="000B7886"/>
    <w:rsid w:val="000C45E1"/>
    <w:rsid w:val="000D0BD8"/>
    <w:rsid w:val="000F0B5A"/>
    <w:rsid w:val="0010764A"/>
    <w:rsid w:val="00171C26"/>
    <w:rsid w:val="001774F6"/>
    <w:rsid w:val="00181A81"/>
    <w:rsid w:val="00185639"/>
    <w:rsid w:val="00195A44"/>
    <w:rsid w:val="001A781A"/>
    <w:rsid w:val="001C0AA4"/>
    <w:rsid w:val="001C1CD2"/>
    <w:rsid w:val="001E2B99"/>
    <w:rsid w:val="001E358A"/>
    <w:rsid w:val="00236233"/>
    <w:rsid w:val="00242CE6"/>
    <w:rsid w:val="0025100C"/>
    <w:rsid w:val="00264FA8"/>
    <w:rsid w:val="002743E6"/>
    <w:rsid w:val="00294A4E"/>
    <w:rsid w:val="00296A7C"/>
    <w:rsid w:val="002D65EB"/>
    <w:rsid w:val="002E3FFB"/>
    <w:rsid w:val="00333D50"/>
    <w:rsid w:val="0034068A"/>
    <w:rsid w:val="00344B7C"/>
    <w:rsid w:val="003823D6"/>
    <w:rsid w:val="003B0502"/>
    <w:rsid w:val="003B2D47"/>
    <w:rsid w:val="003C27FB"/>
    <w:rsid w:val="003C5185"/>
    <w:rsid w:val="003F6CFF"/>
    <w:rsid w:val="004301F5"/>
    <w:rsid w:val="00430315"/>
    <w:rsid w:val="00442609"/>
    <w:rsid w:val="00453765"/>
    <w:rsid w:val="004562C9"/>
    <w:rsid w:val="00457287"/>
    <w:rsid w:val="00472972"/>
    <w:rsid w:val="004746D7"/>
    <w:rsid w:val="004763C5"/>
    <w:rsid w:val="00484B99"/>
    <w:rsid w:val="0049580E"/>
    <w:rsid w:val="004D2CE9"/>
    <w:rsid w:val="00517733"/>
    <w:rsid w:val="00533F7F"/>
    <w:rsid w:val="00546FC0"/>
    <w:rsid w:val="00552B47"/>
    <w:rsid w:val="0059334A"/>
    <w:rsid w:val="005A690A"/>
    <w:rsid w:val="005B0BFE"/>
    <w:rsid w:val="005B2A29"/>
    <w:rsid w:val="005B37D4"/>
    <w:rsid w:val="005C3F0A"/>
    <w:rsid w:val="005E5478"/>
    <w:rsid w:val="00610AFD"/>
    <w:rsid w:val="00610E92"/>
    <w:rsid w:val="00635CB1"/>
    <w:rsid w:val="0067507C"/>
    <w:rsid w:val="0068149F"/>
    <w:rsid w:val="006921F1"/>
    <w:rsid w:val="006B12DF"/>
    <w:rsid w:val="006D775E"/>
    <w:rsid w:val="006E56BC"/>
    <w:rsid w:val="00711299"/>
    <w:rsid w:val="00735787"/>
    <w:rsid w:val="00753AC2"/>
    <w:rsid w:val="00761070"/>
    <w:rsid w:val="00773073"/>
    <w:rsid w:val="00786940"/>
    <w:rsid w:val="00793A0C"/>
    <w:rsid w:val="007A50B6"/>
    <w:rsid w:val="007A5DE2"/>
    <w:rsid w:val="007B0DB7"/>
    <w:rsid w:val="007B13DB"/>
    <w:rsid w:val="007C421A"/>
    <w:rsid w:val="007D6122"/>
    <w:rsid w:val="007D6B06"/>
    <w:rsid w:val="00803852"/>
    <w:rsid w:val="0080428B"/>
    <w:rsid w:val="00806C6D"/>
    <w:rsid w:val="00835861"/>
    <w:rsid w:val="00847D50"/>
    <w:rsid w:val="00862D16"/>
    <w:rsid w:val="00865980"/>
    <w:rsid w:val="00870A6C"/>
    <w:rsid w:val="00875A0C"/>
    <w:rsid w:val="00875AF6"/>
    <w:rsid w:val="008806EF"/>
    <w:rsid w:val="008812F0"/>
    <w:rsid w:val="00885E4B"/>
    <w:rsid w:val="008979C2"/>
    <w:rsid w:val="008A1866"/>
    <w:rsid w:val="008A1DD6"/>
    <w:rsid w:val="008B7C93"/>
    <w:rsid w:val="008C37C9"/>
    <w:rsid w:val="008E4651"/>
    <w:rsid w:val="008F5920"/>
    <w:rsid w:val="009078D9"/>
    <w:rsid w:val="00912E2B"/>
    <w:rsid w:val="00927663"/>
    <w:rsid w:val="00944ACA"/>
    <w:rsid w:val="009455BF"/>
    <w:rsid w:val="009825E2"/>
    <w:rsid w:val="009A328A"/>
    <w:rsid w:val="009E56D9"/>
    <w:rsid w:val="009F40CE"/>
    <w:rsid w:val="00A13EE1"/>
    <w:rsid w:val="00A2511D"/>
    <w:rsid w:val="00A47074"/>
    <w:rsid w:val="00A52867"/>
    <w:rsid w:val="00A8714A"/>
    <w:rsid w:val="00AA1C75"/>
    <w:rsid w:val="00AC62C3"/>
    <w:rsid w:val="00AF2275"/>
    <w:rsid w:val="00B13ADF"/>
    <w:rsid w:val="00B21654"/>
    <w:rsid w:val="00B2736A"/>
    <w:rsid w:val="00B3043D"/>
    <w:rsid w:val="00B33DED"/>
    <w:rsid w:val="00B33EC7"/>
    <w:rsid w:val="00B461C1"/>
    <w:rsid w:val="00B53488"/>
    <w:rsid w:val="00B56825"/>
    <w:rsid w:val="00B66387"/>
    <w:rsid w:val="00B8046A"/>
    <w:rsid w:val="00B85482"/>
    <w:rsid w:val="00B9219C"/>
    <w:rsid w:val="00B969DC"/>
    <w:rsid w:val="00BA614A"/>
    <w:rsid w:val="00BD6301"/>
    <w:rsid w:val="00BD7E0B"/>
    <w:rsid w:val="00BE0AFB"/>
    <w:rsid w:val="00BF402F"/>
    <w:rsid w:val="00BF5A44"/>
    <w:rsid w:val="00C10117"/>
    <w:rsid w:val="00C32DC7"/>
    <w:rsid w:val="00C45295"/>
    <w:rsid w:val="00C477A5"/>
    <w:rsid w:val="00C676EB"/>
    <w:rsid w:val="00C91A22"/>
    <w:rsid w:val="00CE181A"/>
    <w:rsid w:val="00CF0193"/>
    <w:rsid w:val="00CF4E48"/>
    <w:rsid w:val="00CF7B62"/>
    <w:rsid w:val="00D03550"/>
    <w:rsid w:val="00D20FAD"/>
    <w:rsid w:val="00D76414"/>
    <w:rsid w:val="00DD68F5"/>
    <w:rsid w:val="00DE3FCF"/>
    <w:rsid w:val="00E01829"/>
    <w:rsid w:val="00E04F0B"/>
    <w:rsid w:val="00E105E7"/>
    <w:rsid w:val="00E1145F"/>
    <w:rsid w:val="00E16F7E"/>
    <w:rsid w:val="00E213A6"/>
    <w:rsid w:val="00E27A93"/>
    <w:rsid w:val="00E553CB"/>
    <w:rsid w:val="00E6327A"/>
    <w:rsid w:val="00EC088A"/>
    <w:rsid w:val="00EE0614"/>
    <w:rsid w:val="00EF43BB"/>
    <w:rsid w:val="00F011D0"/>
    <w:rsid w:val="00F0645F"/>
    <w:rsid w:val="00F12DCB"/>
    <w:rsid w:val="00F178B8"/>
    <w:rsid w:val="00F447C5"/>
    <w:rsid w:val="00F46A38"/>
    <w:rsid w:val="00F57D37"/>
    <w:rsid w:val="00F6196B"/>
    <w:rsid w:val="00F64EF9"/>
    <w:rsid w:val="00F7273E"/>
    <w:rsid w:val="00F73AB0"/>
    <w:rsid w:val="00FA0B61"/>
    <w:rsid w:val="00FA2D41"/>
    <w:rsid w:val="00FD033C"/>
    <w:rsid w:val="00FD0CB2"/>
    <w:rsid w:val="00FD2127"/>
    <w:rsid w:val="00FE4200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4C38FB3"/>
  <w15:chartTrackingRefBased/>
  <w15:docId w15:val="{0454BC7D-70E0-416F-9F29-1BA4DB61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NormalnyWeb">
    <w:name w:val="Normal (Web)"/>
    <w:basedOn w:val="Normalny"/>
    <w:uiPriority w:val="99"/>
    <w:rsid w:val="002743E6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C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1C26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786940"/>
    <w:rPr>
      <w:rFonts w:ascii="Arial" w:eastAsia="Lucida Sans Unicode" w:hAnsi="Arial" w:cs="Tahoma"/>
      <w:sz w:val="28"/>
      <w:szCs w:val="28"/>
      <w:lang/>
    </w:rPr>
  </w:style>
  <w:style w:type="paragraph" w:styleId="Akapitzlist">
    <w:name w:val="List Paragraph"/>
    <w:basedOn w:val="Normalny"/>
    <w:uiPriority w:val="34"/>
    <w:qFormat/>
    <w:rsid w:val="00C477A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4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145F"/>
    <w:rPr>
      <w:rFonts w:ascii="Segoe UI" w:eastAsia="Lucida Sans Unicode" w:hAnsi="Segoe UI" w:cs="Segoe UI"/>
      <w:sz w:val="18"/>
      <w:szCs w:val="18"/>
      <w:lang/>
    </w:rPr>
  </w:style>
  <w:style w:type="character" w:customStyle="1" w:styleId="object">
    <w:name w:val="object"/>
    <w:rsid w:val="00B9219C"/>
  </w:style>
  <w:style w:type="character" w:styleId="Uwydatnienie">
    <w:name w:val="Emphasis"/>
    <w:uiPriority w:val="20"/>
    <w:qFormat/>
    <w:rsid w:val="00B80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8345-C79E-4824-BB92-475F5B8E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2019-12-03T07:32:00Z</cp:lastPrinted>
  <dcterms:created xsi:type="dcterms:W3CDTF">2026-02-03T10:25:00Z</dcterms:created>
  <dcterms:modified xsi:type="dcterms:W3CDTF">2026-02-03T10:25:00Z</dcterms:modified>
</cp:coreProperties>
</file>