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DF" w:rsidRPr="0061538C" w:rsidRDefault="00D061DF" w:rsidP="00817B0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538C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61538C">
        <w:rPr>
          <w:rFonts w:ascii="Arial" w:hAnsi="Arial" w:cs="Arial"/>
          <w:sz w:val="32"/>
          <w:szCs w:val="32"/>
        </w:rPr>
        <w:t>…………………</w:t>
      </w:r>
    </w:p>
    <w:p w:rsidR="00D061DF" w:rsidRPr="0061538C" w:rsidRDefault="00D061DF" w:rsidP="00D061DF">
      <w:pPr>
        <w:jc w:val="both"/>
        <w:rPr>
          <w:rFonts w:ascii="Arial" w:hAnsi="Arial" w:cs="Arial"/>
          <w:sz w:val="22"/>
          <w:szCs w:val="22"/>
        </w:rPr>
      </w:pPr>
      <w:r w:rsidRPr="0061538C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D061DF" w:rsidRPr="0061538C" w:rsidRDefault="0061538C" w:rsidP="00D061DF">
      <w:pPr>
        <w:jc w:val="right"/>
        <w:rPr>
          <w:rFonts w:ascii="Arial" w:hAnsi="Arial" w:cs="Arial"/>
          <w:sz w:val="22"/>
          <w:szCs w:val="22"/>
        </w:rPr>
      </w:pPr>
      <w:r w:rsidRPr="0061538C">
        <w:rPr>
          <w:rFonts w:ascii="Arial" w:hAnsi="Arial" w:cs="Arial"/>
          <w:sz w:val="22"/>
          <w:szCs w:val="22"/>
        </w:rPr>
        <w:t xml:space="preserve"> </w:t>
      </w:r>
      <w:r w:rsidR="00D061DF" w:rsidRPr="0061538C">
        <w:rPr>
          <w:rFonts w:ascii="Arial" w:hAnsi="Arial" w:cs="Arial"/>
          <w:sz w:val="22"/>
          <w:szCs w:val="22"/>
        </w:rPr>
        <w:t>(RODO art.6.1.c oraz art.9. 2.b)</w:t>
      </w:r>
    </w:p>
    <w:p w:rsidR="00382E5D" w:rsidRPr="0061538C" w:rsidRDefault="00382E5D" w:rsidP="00D061DF">
      <w:pPr>
        <w:rPr>
          <w:rFonts w:ascii="Arial" w:hAnsi="Arial" w:cs="Arial"/>
          <w:b/>
          <w:bCs/>
          <w:sz w:val="28"/>
          <w:szCs w:val="28"/>
        </w:rPr>
      </w:pPr>
    </w:p>
    <w:p w:rsidR="00D50625" w:rsidRPr="0061538C" w:rsidRDefault="0061538C" w:rsidP="00CC5C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538C">
        <w:rPr>
          <w:rFonts w:ascii="Arial" w:hAnsi="Arial" w:cs="Arial"/>
          <w:b/>
          <w:bCs/>
          <w:sz w:val="20"/>
          <w:szCs w:val="20"/>
        </w:rPr>
        <w:t>Wypełniać drukowanymi literami</w:t>
      </w:r>
    </w:p>
    <w:p w:rsidR="00FD0FBB" w:rsidRPr="0061538C" w:rsidRDefault="00FD0FBB" w:rsidP="0061538C">
      <w:pPr>
        <w:rPr>
          <w:rFonts w:ascii="Arial" w:hAnsi="Arial" w:cs="Arial"/>
          <w:sz w:val="28"/>
          <w:szCs w:val="28"/>
        </w:rPr>
      </w:pPr>
    </w:p>
    <w:p w:rsidR="00FD0FBB" w:rsidRPr="0061538C" w:rsidRDefault="00FD0FBB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1. Imię i nazwisko ..........................................</w:t>
      </w:r>
      <w:r w:rsidR="00D061DF" w:rsidRPr="0061538C">
        <w:rPr>
          <w:rFonts w:ascii="Arial" w:hAnsi="Arial" w:cs="Arial"/>
          <w:sz w:val="20"/>
          <w:szCs w:val="20"/>
        </w:rPr>
        <w:t>................</w:t>
      </w:r>
      <w:r w:rsidRPr="0061538C">
        <w:rPr>
          <w:rFonts w:ascii="Arial" w:hAnsi="Arial" w:cs="Arial"/>
          <w:sz w:val="20"/>
          <w:szCs w:val="20"/>
        </w:rPr>
        <w:t>...............</w:t>
      </w:r>
      <w:r w:rsidR="0061538C">
        <w:rPr>
          <w:rFonts w:ascii="Arial" w:hAnsi="Arial" w:cs="Arial"/>
          <w:sz w:val="20"/>
          <w:szCs w:val="20"/>
        </w:rPr>
        <w:t xml:space="preserve">..........data ur. </w:t>
      </w:r>
      <w:r w:rsidR="00D061DF" w:rsidRPr="0061538C">
        <w:rPr>
          <w:rFonts w:ascii="Arial" w:hAnsi="Arial" w:cs="Arial"/>
          <w:sz w:val="20"/>
          <w:szCs w:val="20"/>
        </w:rPr>
        <w:t>.......</w:t>
      </w:r>
      <w:r w:rsidRPr="0061538C">
        <w:rPr>
          <w:rFonts w:ascii="Arial" w:hAnsi="Arial" w:cs="Arial"/>
          <w:sz w:val="20"/>
          <w:szCs w:val="20"/>
        </w:rPr>
        <w:t>............... stan cyw. ...............</w:t>
      </w:r>
      <w:r w:rsidR="0061538C">
        <w:rPr>
          <w:rFonts w:ascii="Arial" w:hAnsi="Arial" w:cs="Arial"/>
          <w:sz w:val="20"/>
          <w:szCs w:val="20"/>
        </w:rPr>
        <w:t>....</w:t>
      </w:r>
      <w:r w:rsidRPr="0061538C">
        <w:rPr>
          <w:rFonts w:ascii="Arial" w:hAnsi="Arial" w:cs="Arial"/>
          <w:sz w:val="20"/>
          <w:szCs w:val="20"/>
        </w:rPr>
        <w:t>........</w:t>
      </w:r>
    </w:p>
    <w:p w:rsidR="00FD0FBB" w:rsidRPr="0061538C" w:rsidRDefault="00D061DF" w:rsidP="0061538C">
      <w:pPr>
        <w:ind w:left="720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.</w:t>
      </w:r>
    </w:p>
    <w:p w:rsidR="00FD0FBB" w:rsidRPr="0061538C" w:rsidRDefault="00FD0FBB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2. Adres zamieszkania ........................................</w:t>
      </w:r>
      <w:r w:rsidR="0061538C">
        <w:rPr>
          <w:rFonts w:ascii="Arial" w:hAnsi="Arial" w:cs="Arial"/>
          <w:sz w:val="20"/>
          <w:szCs w:val="20"/>
        </w:rPr>
        <w:t>.........</w:t>
      </w:r>
      <w:r w:rsidR="00D061DF" w:rsidRPr="0061538C">
        <w:rPr>
          <w:rFonts w:ascii="Arial" w:hAnsi="Arial" w:cs="Arial"/>
          <w:sz w:val="20"/>
          <w:szCs w:val="20"/>
        </w:rPr>
        <w:t>............</w:t>
      </w:r>
      <w:r w:rsidRPr="0061538C">
        <w:rPr>
          <w:rFonts w:ascii="Arial" w:hAnsi="Arial" w:cs="Arial"/>
          <w:sz w:val="20"/>
          <w:szCs w:val="20"/>
        </w:rPr>
        <w:t>......................................................... telef</w:t>
      </w:r>
      <w:r w:rsidR="0061538C">
        <w:rPr>
          <w:rFonts w:ascii="Arial" w:hAnsi="Arial" w:cs="Arial"/>
          <w:sz w:val="20"/>
          <w:szCs w:val="20"/>
        </w:rPr>
        <w:t>on ........................</w:t>
      </w:r>
    </w:p>
    <w:p w:rsidR="00FD0FBB" w:rsidRPr="0061538C" w:rsidRDefault="00FD0FBB" w:rsidP="0061538C">
      <w:pPr>
        <w:rPr>
          <w:rFonts w:ascii="Arial" w:hAnsi="Arial" w:cs="Arial"/>
          <w:sz w:val="20"/>
          <w:szCs w:val="20"/>
          <w:lang/>
        </w:rPr>
      </w:pPr>
    </w:p>
    <w:p w:rsidR="00FD0FBB" w:rsidRPr="0061538C" w:rsidRDefault="00FD0FBB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  <w:lang/>
        </w:rPr>
        <w:t xml:space="preserve">3.  </w:t>
      </w:r>
      <w:r w:rsidR="00D061DF" w:rsidRPr="0061538C">
        <w:rPr>
          <w:rFonts w:ascii="Arial" w:hAnsi="Arial" w:cs="Arial"/>
          <w:sz w:val="20"/>
          <w:szCs w:val="20"/>
          <w:lang/>
        </w:rPr>
        <w:t>N</w:t>
      </w:r>
      <w:r w:rsidRPr="0061538C">
        <w:rPr>
          <w:rFonts w:ascii="Arial" w:hAnsi="Arial" w:cs="Arial"/>
          <w:sz w:val="20"/>
          <w:szCs w:val="20"/>
          <w:lang/>
        </w:rPr>
        <w:t>r emerytury ............</w:t>
      </w:r>
      <w:r w:rsidR="00D061DF" w:rsidRPr="0061538C">
        <w:rPr>
          <w:rFonts w:ascii="Arial" w:hAnsi="Arial" w:cs="Arial"/>
          <w:sz w:val="20"/>
          <w:szCs w:val="20"/>
          <w:lang/>
        </w:rPr>
        <w:t>................................................................</w:t>
      </w:r>
      <w:r w:rsidR="00B366EF" w:rsidRPr="0061538C">
        <w:rPr>
          <w:rFonts w:ascii="Arial" w:hAnsi="Arial" w:cs="Arial"/>
          <w:sz w:val="20"/>
          <w:szCs w:val="20"/>
          <w:lang/>
        </w:rPr>
        <w:t>.</w:t>
      </w:r>
      <w:r w:rsidR="00D061DF" w:rsidRPr="0061538C">
        <w:rPr>
          <w:rFonts w:ascii="Arial" w:hAnsi="Arial" w:cs="Arial"/>
          <w:sz w:val="20"/>
          <w:szCs w:val="20"/>
          <w:lang/>
        </w:rPr>
        <w:t>..</w:t>
      </w:r>
      <w:r w:rsidR="0061538C">
        <w:rPr>
          <w:rFonts w:ascii="Arial" w:hAnsi="Arial" w:cs="Arial"/>
          <w:sz w:val="20"/>
          <w:szCs w:val="20"/>
          <w:lang/>
        </w:rPr>
        <w:t>.......</w:t>
      </w:r>
      <w:r w:rsidRPr="0061538C">
        <w:rPr>
          <w:rFonts w:ascii="Arial" w:hAnsi="Arial" w:cs="Arial"/>
          <w:sz w:val="20"/>
          <w:szCs w:val="20"/>
          <w:lang/>
        </w:rPr>
        <w:t>......  kwota emerytury brutto ......</w:t>
      </w:r>
      <w:r w:rsidR="00D061DF" w:rsidRPr="0061538C">
        <w:rPr>
          <w:rFonts w:ascii="Arial" w:hAnsi="Arial" w:cs="Arial"/>
          <w:sz w:val="20"/>
          <w:szCs w:val="20"/>
          <w:lang/>
        </w:rPr>
        <w:t>...................</w:t>
      </w:r>
      <w:r w:rsidRPr="0061538C">
        <w:rPr>
          <w:rFonts w:ascii="Arial" w:hAnsi="Arial" w:cs="Arial"/>
          <w:sz w:val="20"/>
          <w:szCs w:val="20"/>
          <w:lang/>
        </w:rPr>
        <w:t>......</w:t>
      </w:r>
      <w:r w:rsidR="00CC5C48" w:rsidRPr="0061538C">
        <w:rPr>
          <w:rFonts w:ascii="Arial" w:hAnsi="Arial" w:cs="Arial"/>
          <w:sz w:val="20"/>
          <w:szCs w:val="20"/>
          <w:lang/>
        </w:rPr>
        <w:t>..</w:t>
      </w:r>
    </w:p>
    <w:p w:rsidR="00FD0FBB" w:rsidRPr="0061538C" w:rsidRDefault="00FD0FBB" w:rsidP="0061538C">
      <w:pPr>
        <w:rPr>
          <w:rFonts w:ascii="Arial" w:hAnsi="Arial" w:cs="Arial"/>
          <w:sz w:val="20"/>
          <w:szCs w:val="20"/>
          <w:lang/>
        </w:rPr>
      </w:pPr>
    </w:p>
    <w:p w:rsidR="00FD0FBB" w:rsidRPr="0061538C" w:rsidRDefault="00FD0FBB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  <w:lang/>
        </w:rPr>
        <w:t>4.  Emerytura  ..........................................................</w:t>
      </w:r>
      <w:r w:rsidR="00B366EF" w:rsidRPr="0061538C">
        <w:rPr>
          <w:rFonts w:ascii="Arial" w:hAnsi="Arial" w:cs="Arial"/>
          <w:sz w:val="20"/>
          <w:szCs w:val="20"/>
          <w:lang/>
        </w:rPr>
        <w:t>....................................</w:t>
      </w:r>
      <w:r w:rsidRPr="0061538C">
        <w:rPr>
          <w:rFonts w:ascii="Arial" w:hAnsi="Arial" w:cs="Arial"/>
          <w:sz w:val="20"/>
          <w:szCs w:val="20"/>
          <w:lang/>
        </w:rPr>
        <w:t>...........................................</w:t>
      </w:r>
      <w:r w:rsidR="00CC5C48" w:rsidRPr="0061538C">
        <w:rPr>
          <w:rFonts w:ascii="Arial" w:hAnsi="Arial" w:cs="Arial"/>
          <w:sz w:val="20"/>
          <w:szCs w:val="20"/>
          <w:lang/>
        </w:rPr>
        <w:t>.............................</w:t>
      </w:r>
    </w:p>
    <w:p w:rsidR="00FD0FBB" w:rsidRPr="0061538C" w:rsidRDefault="00FD0FBB" w:rsidP="0061538C">
      <w:pPr>
        <w:rPr>
          <w:rFonts w:ascii="Arial" w:hAnsi="Arial" w:cs="Arial"/>
          <w:sz w:val="20"/>
          <w:szCs w:val="20"/>
          <w:lang/>
        </w:rPr>
      </w:pPr>
      <w:r w:rsidRPr="0061538C">
        <w:rPr>
          <w:rFonts w:ascii="Arial" w:hAnsi="Arial" w:cs="Arial"/>
          <w:sz w:val="20"/>
          <w:szCs w:val="20"/>
          <w:lang/>
        </w:rPr>
        <w:t>(nazwa</w:t>
      </w:r>
      <w:r w:rsidR="00B366EF" w:rsidRPr="0061538C">
        <w:rPr>
          <w:rFonts w:ascii="Arial" w:hAnsi="Arial" w:cs="Arial"/>
          <w:sz w:val="20"/>
          <w:szCs w:val="20"/>
          <w:lang/>
        </w:rPr>
        <w:t xml:space="preserve"> i adres</w:t>
      </w:r>
      <w:r w:rsidRPr="0061538C">
        <w:rPr>
          <w:rFonts w:ascii="Arial" w:hAnsi="Arial" w:cs="Arial"/>
          <w:sz w:val="20"/>
          <w:szCs w:val="20"/>
          <w:lang/>
        </w:rPr>
        <w:t xml:space="preserve"> placówki , z której wnioskodawca odszedł na emeryturę/rentę)</w:t>
      </w:r>
    </w:p>
    <w:p w:rsidR="00FD0FBB" w:rsidRPr="0061538C" w:rsidRDefault="00FD0FBB" w:rsidP="00CC5C48">
      <w:pPr>
        <w:jc w:val="both"/>
        <w:rPr>
          <w:rFonts w:ascii="Arial" w:hAnsi="Arial" w:cs="Arial"/>
        </w:rPr>
      </w:pPr>
    </w:p>
    <w:p w:rsidR="00FD0FBB" w:rsidRPr="0061538C" w:rsidRDefault="00F0510F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5</w:t>
      </w:r>
      <w:r w:rsidR="00FD0FBB" w:rsidRPr="0061538C">
        <w:rPr>
          <w:rFonts w:ascii="Arial" w:hAnsi="Arial" w:cs="Arial"/>
          <w:sz w:val="20"/>
          <w:szCs w:val="20"/>
        </w:rPr>
        <w:t xml:space="preserve">. </w:t>
      </w:r>
      <w:r w:rsidR="00725454" w:rsidRPr="0061538C">
        <w:rPr>
          <w:rFonts w:ascii="Arial" w:hAnsi="Arial" w:cs="Arial"/>
          <w:b/>
          <w:sz w:val="20"/>
          <w:szCs w:val="20"/>
        </w:rPr>
        <w:t>Z dofinansowania wypoczynku korzystać będzie:</w:t>
      </w:r>
    </w:p>
    <w:p w:rsidR="00FD0FBB" w:rsidRPr="0061538C" w:rsidRDefault="00FD0FBB" w:rsidP="006153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"/>
        <w:gridCol w:w="4294"/>
        <w:gridCol w:w="2409"/>
        <w:gridCol w:w="3337"/>
      </w:tblGrid>
      <w:tr w:rsidR="00B366EF" w:rsidRPr="0061538C" w:rsidTr="00565D36">
        <w:trPr>
          <w:trHeight w:val="649"/>
          <w:tblHeader/>
        </w:trPr>
        <w:tc>
          <w:tcPr>
            <w:tcW w:w="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366EF" w:rsidRPr="0061538C" w:rsidRDefault="00B366EF" w:rsidP="0061538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</w:rPr>
            </w:pPr>
            <w:r w:rsidRPr="0061538C">
              <w:rPr>
                <w:rFonts w:ascii="Arial" w:hAnsi="Arial" w:cs="Arial"/>
                <w:i w:val="0"/>
                <w:iCs w:val="0"/>
              </w:rPr>
              <w:t>Lp.</w:t>
            </w:r>
          </w:p>
        </w:tc>
        <w:tc>
          <w:tcPr>
            <w:tcW w:w="4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366EF" w:rsidRPr="0061538C" w:rsidRDefault="00B366EF" w:rsidP="0061538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</w:rPr>
            </w:pPr>
            <w:r w:rsidRPr="0061538C">
              <w:rPr>
                <w:rFonts w:ascii="Arial" w:hAnsi="Arial" w:cs="Arial"/>
                <w:i w:val="0"/>
                <w:iCs w:val="0"/>
              </w:rPr>
              <w:t>Imię i nazwisko dziecka/Stopień pokrewieństwa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366EF" w:rsidRPr="0061538C" w:rsidRDefault="00B366EF" w:rsidP="0061538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</w:rPr>
            </w:pPr>
            <w:r w:rsidRPr="0061538C">
              <w:rPr>
                <w:rFonts w:ascii="Arial" w:hAnsi="Arial" w:cs="Arial"/>
                <w:i w:val="0"/>
                <w:iCs w:val="0"/>
              </w:rPr>
              <w:t xml:space="preserve">Wiek </w:t>
            </w:r>
            <w:r w:rsidRPr="0061538C">
              <w:rPr>
                <w:rFonts w:ascii="Arial" w:hAnsi="Arial" w:cs="Arial"/>
                <w:i w:val="0"/>
                <w:iCs w:val="0"/>
                <w:sz w:val="36"/>
                <w:szCs w:val="36"/>
              </w:rPr>
              <w:t>¹</w:t>
            </w:r>
          </w:p>
        </w:tc>
        <w:tc>
          <w:tcPr>
            <w:tcW w:w="3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366EF" w:rsidRPr="0061538C" w:rsidRDefault="00B366EF" w:rsidP="0061538C">
            <w:pPr>
              <w:pStyle w:val="Nagwektabeli"/>
              <w:jc w:val="left"/>
              <w:rPr>
                <w:rFonts w:ascii="Arial" w:hAnsi="Arial" w:cs="Arial"/>
                <w:i w:val="0"/>
                <w:iCs w:val="0"/>
              </w:rPr>
            </w:pPr>
            <w:r w:rsidRPr="0061538C">
              <w:rPr>
                <w:rFonts w:ascii="Arial" w:hAnsi="Arial" w:cs="Arial"/>
                <w:i w:val="0"/>
                <w:iCs w:val="0"/>
              </w:rPr>
              <w:t>Miejsce nauki dziecka</w:t>
            </w:r>
          </w:p>
        </w:tc>
      </w:tr>
      <w:tr w:rsidR="00B366EF" w:rsidRPr="0061538C" w:rsidTr="00565D36">
        <w:trPr>
          <w:trHeight w:val="496"/>
        </w:trPr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B366EF" w:rsidRPr="0061538C" w:rsidRDefault="00B366EF" w:rsidP="0061538C">
            <w:pPr>
              <w:pStyle w:val="Zawartotabeli"/>
              <w:rPr>
                <w:rFonts w:ascii="Arial" w:hAnsi="Arial" w:cs="Arial"/>
              </w:rPr>
            </w:pPr>
            <w:r w:rsidRPr="0061538C">
              <w:rPr>
                <w:rFonts w:ascii="Arial" w:hAnsi="Arial" w:cs="Arial"/>
              </w:rPr>
              <w:t>1.</w:t>
            </w:r>
          </w:p>
        </w:tc>
        <w:tc>
          <w:tcPr>
            <w:tcW w:w="4294" w:type="dxa"/>
            <w:tcBorders>
              <w:left w:val="single" w:sz="1" w:space="0" w:color="000000"/>
              <w:bottom w:val="single" w:sz="1" w:space="0" w:color="000000"/>
            </w:tcBorders>
          </w:tcPr>
          <w:p w:rsidR="00B366EF" w:rsidRPr="0061538C" w:rsidRDefault="00B366EF" w:rsidP="0061538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B366EF" w:rsidRPr="0061538C" w:rsidRDefault="00B366EF" w:rsidP="0061538C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6EF" w:rsidRPr="0061538C" w:rsidRDefault="00B366EF" w:rsidP="0061538C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:rsidR="00B366EF" w:rsidRPr="0061538C" w:rsidRDefault="00B366EF" w:rsidP="0061538C">
      <w:pPr>
        <w:rPr>
          <w:rFonts w:ascii="Arial" w:hAnsi="Arial" w:cs="Arial"/>
          <w:b/>
          <w:sz w:val="20"/>
          <w:szCs w:val="20"/>
          <w:lang w:eastAsia="ar-SA"/>
        </w:rPr>
      </w:pPr>
      <w:r w:rsidRPr="0061538C">
        <w:rPr>
          <w:rFonts w:ascii="Arial" w:hAnsi="Arial" w:cs="Arial"/>
          <w:sz w:val="20"/>
          <w:szCs w:val="20"/>
        </w:rPr>
        <w:t>6.</w:t>
      </w:r>
      <w:r w:rsidRPr="0061538C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B366EF" w:rsidRPr="0061538C" w:rsidRDefault="00B366EF" w:rsidP="0061538C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61538C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61538C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FF0F9C"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……</w:t>
      </w: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 osoby stanowi  </w:t>
      </w:r>
      <w:r w:rsidR="00FF0F9C"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..</w:t>
      </w: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….....</w:t>
      </w:r>
      <w:r w:rsidR="00FF0F9C"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.....</w:t>
      </w: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...... złotych na osobę brutto.</w:t>
      </w:r>
    </w:p>
    <w:p w:rsidR="00BD7504" w:rsidRPr="0061538C" w:rsidRDefault="00B366EF" w:rsidP="0061538C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61538C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F36409" w:rsidRDefault="00540E9B" w:rsidP="00F36409">
      <w:pPr>
        <w:ind w:left="6381"/>
        <w:jc w:val="right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61538C"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…………………………………</w:t>
      </w:r>
    </w:p>
    <w:p w:rsidR="00434196" w:rsidRPr="0061538C" w:rsidRDefault="00540E9B" w:rsidP="00F36409">
      <w:pPr>
        <w:ind w:left="6381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1538C">
        <w:rPr>
          <w:rFonts w:ascii="Arial" w:eastAsia="Times New Roman" w:hAnsi="Arial" w:cs="Arial"/>
          <w:bCs/>
          <w:sz w:val="18"/>
          <w:szCs w:val="18"/>
          <w:lang w:eastAsia="pl-PL"/>
        </w:rPr>
        <w:t>podpis wnioskodawcy</w:t>
      </w:r>
    </w:p>
    <w:p w:rsidR="00024957" w:rsidRPr="0061538C" w:rsidRDefault="00024957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Dokumenty potwierdzające powyższe informacje;</w:t>
      </w:r>
    </w:p>
    <w:p w:rsidR="00024957" w:rsidRPr="0061538C" w:rsidRDefault="00024957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024957" w:rsidRPr="0061538C" w:rsidRDefault="00024957" w:rsidP="0002495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24957" w:rsidRPr="0061538C" w:rsidRDefault="00024957" w:rsidP="0061538C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024957" w:rsidRPr="0061538C" w:rsidRDefault="00024957" w:rsidP="0061538C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podpis pracownika przyjmującego oświadczenie</w:t>
      </w:r>
    </w:p>
    <w:p w:rsidR="00565D36" w:rsidRPr="0061538C" w:rsidRDefault="00565D36" w:rsidP="0061538C">
      <w:pPr>
        <w:ind w:left="7799"/>
        <w:rPr>
          <w:rFonts w:ascii="Arial" w:hAnsi="Arial" w:cs="Arial"/>
          <w:sz w:val="20"/>
          <w:szCs w:val="20"/>
        </w:rPr>
      </w:pPr>
    </w:p>
    <w:p w:rsidR="00565D36" w:rsidRDefault="00565D36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7. Forma odbioru świadczenia – zaznaczyć właściwe:</w:t>
      </w:r>
    </w:p>
    <w:p w:rsidR="0061538C" w:rsidRPr="0061538C" w:rsidRDefault="0061538C" w:rsidP="0061538C">
      <w:pPr>
        <w:rPr>
          <w:rFonts w:ascii="Arial" w:hAnsi="Arial" w:cs="Arial"/>
          <w:sz w:val="20"/>
          <w:szCs w:val="20"/>
        </w:rPr>
      </w:pPr>
    </w:p>
    <w:p w:rsidR="00565D36" w:rsidRPr="0061538C" w:rsidRDefault="00565D36" w:rsidP="0061538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gotówka w kasie CUWO</w:t>
      </w:r>
    </w:p>
    <w:p w:rsidR="00565D36" w:rsidRPr="0061538C" w:rsidRDefault="00565D36" w:rsidP="0061538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konto bankowe</w:t>
      </w:r>
    </w:p>
    <w:p w:rsidR="001E06F9" w:rsidRPr="0061538C" w:rsidRDefault="001E06F9" w:rsidP="0061538C">
      <w:pPr>
        <w:rPr>
          <w:rFonts w:ascii="Arial" w:hAnsi="Arial" w:cs="Arial"/>
          <w:sz w:val="20"/>
          <w:szCs w:val="20"/>
        </w:rPr>
      </w:pPr>
    </w:p>
    <w:p w:rsidR="00565D36" w:rsidRPr="0061538C" w:rsidRDefault="00565D36" w:rsidP="006153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Posiadam konto bankowe nr</w:t>
      </w:r>
    </w:p>
    <w:tbl>
      <w:tblPr>
        <w:tblW w:w="1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65D36" w:rsidRPr="0061538C" w:rsidTr="00565D36">
        <w:trPr>
          <w:trHeight w:val="367"/>
        </w:trPr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65D36" w:rsidRPr="0061538C" w:rsidRDefault="00565D36" w:rsidP="006153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5D36" w:rsidRPr="0061538C" w:rsidRDefault="00565D36" w:rsidP="0061538C">
      <w:pPr>
        <w:rPr>
          <w:rFonts w:ascii="Arial" w:hAnsi="Arial" w:cs="Arial"/>
          <w:sz w:val="20"/>
          <w:szCs w:val="20"/>
        </w:rPr>
      </w:pPr>
    </w:p>
    <w:p w:rsidR="00565D36" w:rsidRPr="0061538C" w:rsidRDefault="00565D36" w:rsidP="0061538C">
      <w:pPr>
        <w:ind w:left="7090"/>
        <w:jc w:val="right"/>
        <w:rPr>
          <w:rFonts w:ascii="Arial" w:hAnsi="Arial" w:cs="Arial"/>
          <w:sz w:val="22"/>
          <w:szCs w:val="22"/>
        </w:rPr>
      </w:pPr>
      <w:r w:rsidRPr="0061538C">
        <w:rPr>
          <w:rFonts w:ascii="Arial" w:hAnsi="Arial" w:cs="Arial"/>
          <w:sz w:val="22"/>
          <w:szCs w:val="22"/>
        </w:rPr>
        <w:t>…………………….…….</w:t>
      </w:r>
    </w:p>
    <w:p w:rsidR="00565D36" w:rsidRPr="0061538C" w:rsidRDefault="00565D36" w:rsidP="0061538C">
      <w:pPr>
        <w:ind w:left="7090"/>
        <w:jc w:val="right"/>
        <w:rPr>
          <w:rFonts w:ascii="Arial" w:hAnsi="Arial" w:cs="Arial"/>
          <w:sz w:val="18"/>
          <w:szCs w:val="18"/>
        </w:rPr>
      </w:pPr>
      <w:r w:rsidRPr="0061538C">
        <w:rPr>
          <w:rFonts w:ascii="Arial" w:hAnsi="Arial" w:cs="Arial"/>
          <w:sz w:val="18"/>
          <w:szCs w:val="18"/>
        </w:rPr>
        <w:t xml:space="preserve"> podpis wnioskodawcy</w:t>
      </w:r>
    </w:p>
    <w:p w:rsidR="00024957" w:rsidRPr="0061538C" w:rsidRDefault="00024957" w:rsidP="0061538C">
      <w:pPr>
        <w:jc w:val="right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024957" w:rsidRPr="0061538C" w:rsidRDefault="00024957" w:rsidP="00585B5A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017DE4" w:rsidRPr="0061538C" w:rsidRDefault="00017DE4" w:rsidP="0061538C">
      <w:pPr>
        <w:rPr>
          <w:rFonts w:ascii="Arial" w:hAnsi="Arial" w:cs="Arial"/>
          <w:sz w:val="28"/>
          <w:szCs w:val="28"/>
          <w:vertAlign w:val="superscript"/>
        </w:rPr>
      </w:pPr>
      <w:r w:rsidRPr="0061538C">
        <w:rPr>
          <w:rFonts w:ascii="Arial" w:hAnsi="Arial" w:cs="Arial"/>
          <w:b/>
          <w:sz w:val="44"/>
          <w:szCs w:val="44"/>
          <w:vertAlign w:val="superscript"/>
        </w:rPr>
        <w:t>¹</w:t>
      </w:r>
      <w:r w:rsidRPr="0061538C">
        <w:rPr>
          <w:rFonts w:ascii="Arial" w:hAnsi="Arial" w:cs="Arial"/>
          <w:sz w:val="28"/>
          <w:szCs w:val="28"/>
          <w:vertAlign w:val="superscript"/>
        </w:rPr>
        <w:t xml:space="preserve"> W przypadku dzieci, które ukończyły 18 rok życia wymagane jest zaświadczenie (legitymacja szkolna/studencka) o kontynuowaniu nauki.</w:t>
      </w:r>
    </w:p>
    <w:p w:rsidR="00024957" w:rsidRPr="0061538C" w:rsidRDefault="00024957" w:rsidP="00BD7504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024957" w:rsidRPr="0061538C" w:rsidRDefault="00024957" w:rsidP="00BD7504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D061DF" w:rsidRPr="0061538C" w:rsidRDefault="0063280A" w:rsidP="0063280A">
      <w:pPr>
        <w:ind w:left="7090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Łódź dnia…………………..…………..</w:t>
      </w:r>
    </w:p>
    <w:p w:rsidR="00F00B56" w:rsidRPr="0061538C" w:rsidRDefault="00F00B56" w:rsidP="0006418C">
      <w:pPr>
        <w:rPr>
          <w:rFonts w:ascii="Arial" w:hAnsi="Arial" w:cs="Arial"/>
          <w:sz w:val="20"/>
          <w:szCs w:val="20"/>
        </w:rPr>
      </w:pPr>
    </w:p>
    <w:p w:rsidR="00F00B56" w:rsidRPr="0061538C" w:rsidRDefault="00F00B56" w:rsidP="0063280A">
      <w:pPr>
        <w:ind w:left="7090"/>
        <w:rPr>
          <w:rFonts w:ascii="Arial" w:hAnsi="Arial" w:cs="Arial"/>
          <w:sz w:val="20"/>
          <w:szCs w:val="20"/>
        </w:rPr>
      </w:pPr>
    </w:p>
    <w:p w:rsidR="00D061DF" w:rsidRPr="0061538C" w:rsidRDefault="0006418C" w:rsidP="00D061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538C">
        <w:rPr>
          <w:rFonts w:ascii="Arial" w:hAnsi="Arial" w:cs="Arial"/>
          <w:b/>
          <w:bCs/>
          <w:sz w:val="28"/>
          <w:szCs w:val="28"/>
        </w:rPr>
        <w:t xml:space="preserve">Wniosek </w:t>
      </w:r>
    </w:p>
    <w:p w:rsidR="00D061DF" w:rsidRPr="0061538C" w:rsidRDefault="00D061DF" w:rsidP="00D061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538C">
        <w:rPr>
          <w:rFonts w:ascii="Arial" w:hAnsi="Arial" w:cs="Arial"/>
          <w:b/>
          <w:bCs/>
          <w:sz w:val="28"/>
          <w:szCs w:val="28"/>
        </w:rPr>
        <w:t>o przyznanie ze środków ZFŚS refundacji obozu, kolonii dla dziecka</w:t>
      </w:r>
    </w:p>
    <w:p w:rsidR="00D061DF" w:rsidRPr="0061538C" w:rsidRDefault="00D061DF" w:rsidP="00D061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538C">
        <w:rPr>
          <w:rFonts w:ascii="Arial" w:hAnsi="Arial" w:cs="Arial"/>
          <w:b/>
          <w:bCs/>
          <w:sz w:val="28"/>
          <w:szCs w:val="28"/>
        </w:rPr>
        <w:t>emerytów (rencistów)</w:t>
      </w:r>
    </w:p>
    <w:p w:rsidR="00F539EE" w:rsidRPr="0061538C" w:rsidRDefault="00F539EE" w:rsidP="0006418C">
      <w:pPr>
        <w:rPr>
          <w:rFonts w:ascii="Arial" w:hAnsi="Arial" w:cs="Arial"/>
          <w:b/>
          <w:bCs/>
          <w:sz w:val="28"/>
          <w:szCs w:val="28"/>
        </w:rPr>
      </w:pPr>
    </w:p>
    <w:p w:rsidR="00565D36" w:rsidRPr="0061538C" w:rsidRDefault="00565D36" w:rsidP="0006418C">
      <w:pPr>
        <w:rPr>
          <w:rFonts w:ascii="Arial" w:hAnsi="Arial" w:cs="Arial"/>
          <w:b/>
          <w:bCs/>
          <w:sz w:val="28"/>
          <w:szCs w:val="28"/>
        </w:rPr>
      </w:pPr>
    </w:p>
    <w:p w:rsidR="00FF0F9C" w:rsidRPr="0006418C" w:rsidRDefault="00565D36" w:rsidP="0006418C">
      <w:pPr>
        <w:rPr>
          <w:rFonts w:ascii="Arial" w:hAnsi="Arial" w:cs="Arial"/>
          <w:b/>
          <w:bCs/>
          <w:sz w:val="20"/>
          <w:szCs w:val="20"/>
        </w:rPr>
      </w:pPr>
      <w:r w:rsidRPr="0061538C">
        <w:rPr>
          <w:rFonts w:ascii="Arial" w:hAnsi="Arial" w:cs="Arial"/>
          <w:bCs/>
          <w:sz w:val="20"/>
          <w:szCs w:val="20"/>
        </w:rPr>
        <w:t>1.</w:t>
      </w:r>
      <w:r w:rsidR="0006418C">
        <w:rPr>
          <w:rFonts w:ascii="Arial" w:hAnsi="Arial" w:cs="Arial"/>
          <w:bCs/>
          <w:sz w:val="20"/>
          <w:szCs w:val="20"/>
        </w:rPr>
        <w:t xml:space="preserve"> </w:t>
      </w:r>
      <w:r w:rsidRPr="0061538C">
        <w:rPr>
          <w:rFonts w:ascii="Arial" w:hAnsi="Arial" w:cs="Arial"/>
          <w:b/>
          <w:bCs/>
          <w:sz w:val="20"/>
          <w:szCs w:val="20"/>
        </w:rPr>
        <w:t>Imię i nazwisko wnioskodawcy</w:t>
      </w:r>
      <w:r w:rsidRPr="006153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……………………………………………………………………………………………….</w:t>
      </w:r>
    </w:p>
    <w:p w:rsidR="00FF0F9C" w:rsidRPr="0061538C" w:rsidRDefault="00FF0F9C" w:rsidP="0006418C">
      <w:pPr>
        <w:ind w:left="7090"/>
        <w:rPr>
          <w:rFonts w:ascii="Arial" w:hAnsi="Arial" w:cs="Arial"/>
          <w:sz w:val="20"/>
          <w:szCs w:val="20"/>
        </w:rPr>
      </w:pPr>
    </w:p>
    <w:p w:rsidR="00F36409" w:rsidRDefault="009839EA" w:rsidP="00F36409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2.</w:t>
      </w:r>
      <w:r w:rsidR="0006418C">
        <w:rPr>
          <w:rFonts w:ascii="Arial" w:hAnsi="Arial" w:cs="Arial"/>
          <w:sz w:val="20"/>
          <w:szCs w:val="20"/>
        </w:rPr>
        <w:t xml:space="preserve"> </w:t>
      </w:r>
      <w:r w:rsidR="00513BA0" w:rsidRPr="0061538C">
        <w:rPr>
          <w:rFonts w:ascii="Arial" w:hAnsi="Arial" w:cs="Arial"/>
          <w:sz w:val="20"/>
          <w:szCs w:val="20"/>
        </w:rPr>
        <w:t>Zapoznałem/</w:t>
      </w:r>
      <w:proofErr w:type="spellStart"/>
      <w:r w:rsidR="00513BA0" w:rsidRPr="0061538C">
        <w:rPr>
          <w:rFonts w:ascii="Arial" w:hAnsi="Arial" w:cs="Arial"/>
          <w:sz w:val="20"/>
          <w:szCs w:val="20"/>
        </w:rPr>
        <w:t>am</w:t>
      </w:r>
      <w:proofErr w:type="spellEnd"/>
      <w:r w:rsidR="00513BA0" w:rsidRPr="0061538C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F36409" w:rsidRPr="0061538C" w:rsidRDefault="00F36409" w:rsidP="00F36409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F36409" w:rsidRDefault="00513BA0" w:rsidP="00F36409">
      <w:pPr>
        <w:ind w:left="7799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1538C">
        <w:rPr>
          <w:rFonts w:ascii="Arial" w:eastAsia="Times New Roman" w:hAnsi="Arial" w:cs="Arial"/>
          <w:sz w:val="22"/>
          <w:szCs w:val="22"/>
          <w:lang w:eastAsia="pl-PL"/>
        </w:rPr>
        <w:t>..………………………….</w:t>
      </w:r>
      <w:r w:rsidRPr="0061538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513BA0" w:rsidRPr="0061538C" w:rsidRDefault="00513BA0" w:rsidP="00F36409">
      <w:pPr>
        <w:ind w:left="7799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1538C">
        <w:rPr>
          <w:rFonts w:ascii="Arial" w:eastAsia="Times New Roman" w:hAnsi="Arial" w:cs="Arial"/>
          <w:sz w:val="18"/>
          <w:szCs w:val="18"/>
          <w:lang w:eastAsia="pl-PL"/>
        </w:rPr>
        <w:t>podpis wnioskodawcy</w:t>
      </w:r>
    </w:p>
    <w:p w:rsidR="00513BA0" w:rsidRPr="0061538C" w:rsidRDefault="00513BA0" w:rsidP="0006418C">
      <w:pPr>
        <w:ind w:left="7090"/>
        <w:jc w:val="right"/>
        <w:rPr>
          <w:rFonts w:ascii="Arial" w:hAnsi="Arial" w:cs="Arial"/>
          <w:sz w:val="18"/>
          <w:szCs w:val="18"/>
        </w:rPr>
      </w:pPr>
    </w:p>
    <w:p w:rsidR="00F4417B" w:rsidRPr="0061538C" w:rsidRDefault="00F4417B" w:rsidP="0006418C">
      <w:pPr>
        <w:rPr>
          <w:rFonts w:ascii="Arial" w:hAnsi="Arial" w:cs="Arial"/>
          <w:b/>
          <w:bCs/>
          <w:sz w:val="22"/>
          <w:szCs w:val="22"/>
        </w:rPr>
      </w:pPr>
    </w:p>
    <w:p w:rsidR="00FD0FBB" w:rsidRPr="0061538C" w:rsidRDefault="00FD0FBB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b/>
          <w:bCs/>
          <w:sz w:val="20"/>
          <w:szCs w:val="20"/>
        </w:rPr>
        <w:t>Adnotacje Działu Socjalnego:</w:t>
      </w:r>
      <w:r w:rsidRPr="0061538C">
        <w:rPr>
          <w:rFonts w:ascii="Arial" w:hAnsi="Arial" w:cs="Arial"/>
          <w:sz w:val="20"/>
          <w:szCs w:val="20"/>
        </w:rPr>
        <w:t xml:space="preserve"> </w:t>
      </w: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 wartość faktury</w:t>
      </w:r>
      <w:r w:rsidR="00F36409">
        <w:rPr>
          <w:rFonts w:ascii="Arial" w:hAnsi="Arial" w:cs="Arial"/>
          <w:sz w:val="20"/>
          <w:szCs w:val="20"/>
        </w:rPr>
        <w:t xml:space="preserve"> </w:t>
      </w:r>
      <w:r w:rsidRPr="0061538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 ilość osób korzystających</w:t>
      </w:r>
      <w:r w:rsidR="00F36409">
        <w:rPr>
          <w:rFonts w:ascii="Arial" w:hAnsi="Arial" w:cs="Arial"/>
          <w:sz w:val="20"/>
          <w:szCs w:val="20"/>
        </w:rPr>
        <w:t xml:space="preserve"> </w:t>
      </w:r>
      <w:r w:rsidRPr="0061538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wysokość dofinansowania</w:t>
      </w:r>
      <w:r w:rsidR="00F36409">
        <w:rPr>
          <w:rFonts w:ascii="Arial" w:hAnsi="Arial" w:cs="Arial"/>
          <w:sz w:val="20"/>
          <w:szCs w:val="20"/>
        </w:rPr>
        <w:t xml:space="preserve"> </w:t>
      </w:r>
      <w:r w:rsidRPr="0061538C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</w:t>
      </w:r>
      <w:r w:rsidR="0006418C">
        <w:rPr>
          <w:rFonts w:ascii="Arial" w:hAnsi="Arial" w:cs="Arial"/>
          <w:sz w:val="20"/>
          <w:szCs w:val="20"/>
        </w:rPr>
        <w:t>….</w:t>
      </w: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 kwota do wypłaty ZFŚS</w:t>
      </w:r>
      <w:r w:rsidR="00F36409">
        <w:rPr>
          <w:rFonts w:ascii="Arial" w:hAnsi="Arial" w:cs="Arial"/>
          <w:sz w:val="20"/>
          <w:szCs w:val="20"/>
        </w:rPr>
        <w:t xml:space="preserve"> </w:t>
      </w:r>
      <w:r w:rsidRPr="0061538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</w:p>
    <w:p w:rsidR="00F776F5" w:rsidRPr="0061538C" w:rsidRDefault="00F776F5" w:rsidP="0006418C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słownie ……………………………………………………………</w:t>
      </w:r>
      <w:r w:rsidR="0006418C">
        <w:rPr>
          <w:rFonts w:ascii="Arial" w:hAnsi="Arial" w:cs="Arial"/>
          <w:sz w:val="20"/>
          <w:szCs w:val="20"/>
        </w:rPr>
        <w:t>………</w:t>
      </w:r>
      <w:r w:rsidRPr="0061538C">
        <w:rPr>
          <w:rFonts w:ascii="Arial" w:hAnsi="Arial" w:cs="Arial"/>
          <w:sz w:val="20"/>
          <w:szCs w:val="20"/>
        </w:rPr>
        <w:t>…………………………………………….……………</w:t>
      </w:r>
      <w:r w:rsidR="0006418C">
        <w:rPr>
          <w:rFonts w:ascii="Arial" w:hAnsi="Arial" w:cs="Arial"/>
          <w:sz w:val="20"/>
          <w:szCs w:val="20"/>
        </w:rPr>
        <w:t>…</w:t>
      </w:r>
    </w:p>
    <w:p w:rsidR="007A1ABD" w:rsidRPr="0061538C" w:rsidRDefault="007A1ABD" w:rsidP="0006418C">
      <w:pPr>
        <w:rPr>
          <w:rFonts w:ascii="Arial" w:hAnsi="Arial" w:cs="Arial"/>
          <w:sz w:val="20"/>
          <w:szCs w:val="20"/>
        </w:rPr>
      </w:pPr>
    </w:p>
    <w:p w:rsidR="00F4417B" w:rsidRDefault="007A1ABD" w:rsidP="00F36409">
      <w:pPr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- podatek/ulga   ………………………………</w:t>
      </w:r>
      <w:r w:rsidR="0006418C">
        <w:rPr>
          <w:rFonts w:ascii="Arial" w:hAnsi="Arial" w:cs="Arial"/>
          <w:sz w:val="20"/>
          <w:szCs w:val="20"/>
        </w:rPr>
        <w:t>……</w:t>
      </w:r>
      <w:r w:rsidRPr="0061538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06418C">
        <w:rPr>
          <w:rFonts w:ascii="Arial" w:hAnsi="Arial" w:cs="Arial"/>
          <w:sz w:val="20"/>
          <w:szCs w:val="20"/>
        </w:rPr>
        <w:t>.</w:t>
      </w:r>
      <w:r w:rsidR="00F36409">
        <w:rPr>
          <w:rFonts w:ascii="Arial" w:hAnsi="Arial" w:cs="Arial"/>
          <w:sz w:val="20"/>
          <w:szCs w:val="20"/>
        </w:rPr>
        <w:t xml:space="preserve"> </w:t>
      </w:r>
    </w:p>
    <w:p w:rsidR="00F36409" w:rsidRPr="0061538C" w:rsidRDefault="00F36409" w:rsidP="00F36409">
      <w:pPr>
        <w:rPr>
          <w:rFonts w:ascii="Arial" w:hAnsi="Arial" w:cs="Arial"/>
        </w:rPr>
      </w:pPr>
      <w:bookmarkStart w:id="0" w:name="_GoBack"/>
      <w:bookmarkEnd w:id="0"/>
    </w:p>
    <w:p w:rsidR="00F4417B" w:rsidRPr="0061538C" w:rsidRDefault="00AA2417" w:rsidP="0006418C">
      <w:pPr>
        <w:ind w:left="6381"/>
        <w:jc w:val="right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……………………………………………</w:t>
      </w:r>
    </w:p>
    <w:p w:rsidR="00725454" w:rsidRDefault="00FD0FBB" w:rsidP="00F36409">
      <w:pPr>
        <w:ind w:left="6381"/>
        <w:jc w:val="right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podpis pracownika komórki socjalnej</w:t>
      </w:r>
    </w:p>
    <w:p w:rsidR="00F36409" w:rsidRPr="0061538C" w:rsidRDefault="00F36409" w:rsidP="00F36409">
      <w:pPr>
        <w:ind w:left="6381"/>
        <w:jc w:val="right"/>
        <w:rPr>
          <w:rFonts w:ascii="Arial" w:hAnsi="Arial" w:cs="Arial"/>
          <w:b/>
          <w:sz w:val="28"/>
          <w:szCs w:val="28"/>
        </w:rPr>
      </w:pPr>
    </w:p>
    <w:p w:rsidR="00F36409" w:rsidRDefault="00725454" w:rsidP="00F36409">
      <w:pPr>
        <w:spacing w:line="480" w:lineRule="auto"/>
        <w:rPr>
          <w:rFonts w:ascii="Arial" w:hAnsi="Arial" w:cs="Arial"/>
          <w:sz w:val="20"/>
          <w:szCs w:val="20"/>
        </w:rPr>
      </w:pPr>
      <w:r w:rsidRPr="0061538C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wypoczynku dziecka w Protokole Nr…….... Załącznik Nr………..  z dnia ……………………….….</w:t>
      </w:r>
    </w:p>
    <w:p w:rsidR="00F36409" w:rsidRPr="0061538C" w:rsidRDefault="00F36409" w:rsidP="00F36409">
      <w:pPr>
        <w:spacing w:line="480" w:lineRule="auto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:rsidR="009F78B9" w:rsidRPr="0061538C" w:rsidRDefault="009F78B9" w:rsidP="00F36409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61538C">
        <w:rPr>
          <w:rFonts w:ascii="Arial" w:hAnsi="Arial" w:cs="Arial"/>
          <w:b/>
          <w:sz w:val="20"/>
          <w:szCs w:val="20"/>
          <w:lang w:eastAsia="ar-SA"/>
        </w:rPr>
        <w:t xml:space="preserve">Wniosek jest podstawowym dokumentem do przyznania świadczenia </w:t>
      </w:r>
    </w:p>
    <w:p w:rsidR="00FD0FBB" w:rsidRPr="0061538C" w:rsidRDefault="009F78B9" w:rsidP="00F36409">
      <w:pPr>
        <w:spacing w:line="360" w:lineRule="auto"/>
        <w:ind w:left="360"/>
        <w:jc w:val="right"/>
        <w:rPr>
          <w:rFonts w:ascii="Arial" w:hAnsi="Arial" w:cs="Arial"/>
          <w:sz w:val="22"/>
          <w:szCs w:val="22"/>
          <w:lang w:eastAsia="ar-SA"/>
        </w:rPr>
      </w:pPr>
      <w:r w:rsidRPr="0061538C">
        <w:rPr>
          <w:rFonts w:ascii="Arial" w:hAnsi="Arial" w:cs="Arial"/>
          <w:b/>
          <w:sz w:val="20"/>
          <w:szCs w:val="20"/>
          <w:lang w:eastAsia="ar-SA"/>
        </w:rPr>
        <w:t xml:space="preserve"> i dlatego powinien być wypełniony dokładnie i czytelnie</w:t>
      </w:r>
    </w:p>
    <w:sectPr w:rsidR="00FD0FBB" w:rsidRPr="0061538C" w:rsidSect="00830112">
      <w:headerReference w:type="default" r:id="rId8"/>
      <w:pgSz w:w="11906" w:h="16838"/>
      <w:pgMar w:top="0" w:right="567" w:bottom="567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8D" w:rsidRDefault="00C4388D" w:rsidP="008C7170">
      <w:r>
        <w:separator/>
      </w:r>
    </w:p>
  </w:endnote>
  <w:endnote w:type="continuationSeparator" w:id="0">
    <w:p w:rsidR="00C4388D" w:rsidRDefault="00C4388D" w:rsidP="008C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8D" w:rsidRDefault="00C4388D" w:rsidP="008C7170">
      <w:r>
        <w:separator/>
      </w:r>
    </w:p>
  </w:footnote>
  <w:footnote w:type="continuationSeparator" w:id="0">
    <w:p w:rsidR="00C4388D" w:rsidRDefault="00C4388D" w:rsidP="008C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09" w:rsidRDefault="00436550" w:rsidP="00F36409">
    <w:pPr>
      <w:keepNext/>
      <w:spacing w:after="120"/>
      <w:ind w:left="6379" w:firstLine="709"/>
      <w:jc w:val="right"/>
      <w:rPr>
        <w:sz w:val="16"/>
        <w:szCs w:val="16"/>
        <w:lang w:eastAsia="pl-PL"/>
      </w:rPr>
    </w:pPr>
    <w:r w:rsidRPr="00436550">
      <w:rPr>
        <w:sz w:val="16"/>
        <w:szCs w:val="16"/>
        <w:lang w:eastAsia="pl-PL"/>
      </w:rPr>
      <w:t>Załącznik Nr 5</w:t>
    </w:r>
    <w:r w:rsidR="00366214" w:rsidRPr="00436550">
      <w:rPr>
        <w:sz w:val="16"/>
        <w:szCs w:val="16"/>
        <w:lang w:eastAsia="pl-PL"/>
      </w:rPr>
      <w:t xml:space="preserve"> do Regulaminu ZFŚS</w:t>
    </w:r>
  </w:p>
  <w:p w:rsidR="008C7170" w:rsidRPr="00436550" w:rsidRDefault="00D061DF" w:rsidP="00F36409">
    <w:pPr>
      <w:keepNext/>
      <w:spacing w:after="120"/>
      <w:ind w:left="6379" w:firstLine="709"/>
      <w:jc w:val="right"/>
      <w:rPr>
        <w:b/>
        <w:sz w:val="16"/>
        <w:szCs w:val="16"/>
        <w:lang w:eastAsia="pl-PL"/>
      </w:rPr>
    </w:pPr>
    <w:r w:rsidRPr="00436550">
      <w:rPr>
        <w:b/>
        <w:sz w:val="16"/>
        <w:szCs w:val="16"/>
        <w:lang w:eastAsia="pl-PL"/>
      </w:rPr>
      <w:t>EMERYCI-KOLONIE/ZIMOWISKA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C201A"/>
    <w:multiLevelType w:val="hybridMultilevel"/>
    <w:tmpl w:val="7FCE80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BB"/>
    <w:rsid w:val="00017DE4"/>
    <w:rsid w:val="00024957"/>
    <w:rsid w:val="00041D8D"/>
    <w:rsid w:val="0006418C"/>
    <w:rsid w:val="000D1133"/>
    <w:rsid w:val="000E47C9"/>
    <w:rsid w:val="00110598"/>
    <w:rsid w:val="001B4CA3"/>
    <w:rsid w:val="001E06F9"/>
    <w:rsid w:val="002247FD"/>
    <w:rsid w:val="00264A1A"/>
    <w:rsid w:val="002B7D49"/>
    <w:rsid w:val="002D1AC6"/>
    <w:rsid w:val="002F1B41"/>
    <w:rsid w:val="00311B7F"/>
    <w:rsid w:val="00314B40"/>
    <w:rsid w:val="00317D0A"/>
    <w:rsid w:val="003278AF"/>
    <w:rsid w:val="00354E5A"/>
    <w:rsid w:val="00366214"/>
    <w:rsid w:val="00382E5D"/>
    <w:rsid w:val="00390C36"/>
    <w:rsid w:val="003A4BD4"/>
    <w:rsid w:val="003B1D4E"/>
    <w:rsid w:val="004047F6"/>
    <w:rsid w:val="00434196"/>
    <w:rsid w:val="00436550"/>
    <w:rsid w:val="00443CF1"/>
    <w:rsid w:val="004659A2"/>
    <w:rsid w:val="004674A6"/>
    <w:rsid w:val="00496DA8"/>
    <w:rsid w:val="004D2B50"/>
    <w:rsid w:val="004E6D08"/>
    <w:rsid w:val="00513BA0"/>
    <w:rsid w:val="00540E9B"/>
    <w:rsid w:val="0054347D"/>
    <w:rsid w:val="00565D36"/>
    <w:rsid w:val="00585B5A"/>
    <w:rsid w:val="005E0423"/>
    <w:rsid w:val="00600BFD"/>
    <w:rsid w:val="0060347B"/>
    <w:rsid w:val="00604E56"/>
    <w:rsid w:val="0061538C"/>
    <w:rsid w:val="0063280A"/>
    <w:rsid w:val="00634184"/>
    <w:rsid w:val="00667A31"/>
    <w:rsid w:val="00672BF0"/>
    <w:rsid w:val="006F67C7"/>
    <w:rsid w:val="00725454"/>
    <w:rsid w:val="00752DB5"/>
    <w:rsid w:val="007662F3"/>
    <w:rsid w:val="007A1ABD"/>
    <w:rsid w:val="00817B0A"/>
    <w:rsid w:val="00824A2E"/>
    <w:rsid w:val="00824C21"/>
    <w:rsid w:val="00830112"/>
    <w:rsid w:val="008376CD"/>
    <w:rsid w:val="00840323"/>
    <w:rsid w:val="00883DC8"/>
    <w:rsid w:val="00890414"/>
    <w:rsid w:val="008C7170"/>
    <w:rsid w:val="00945C44"/>
    <w:rsid w:val="0097624E"/>
    <w:rsid w:val="009839EA"/>
    <w:rsid w:val="009F78B9"/>
    <w:rsid w:val="00A21C88"/>
    <w:rsid w:val="00A570B2"/>
    <w:rsid w:val="00A72CD3"/>
    <w:rsid w:val="00AA2417"/>
    <w:rsid w:val="00AE57CE"/>
    <w:rsid w:val="00AF3D40"/>
    <w:rsid w:val="00B01CE7"/>
    <w:rsid w:val="00B02E2D"/>
    <w:rsid w:val="00B22158"/>
    <w:rsid w:val="00B366EF"/>
    <w:rsid w:val="00B446DF"/>
    <w:rsid w:val="00B52E42"/>
    <w:rsid w:val="00B844B4"/>
    <w:rsid w:val="00BC3B0B"/>
    <w:rsid w:val="00BD7504"/>
    <w:rsid w:val="00BE04B6"/>
    <w:rsid w:val="00C03D79"/>
    <w:rsid w:val="00C41F1D"/>
    <w:rsid w:val="00C4388D"/>
    <w:rsid w:val="00C824AF"/>
    <w:rsid w:val="00CB5240"/>
    <w:rsid w:val="00CC5C48"/>
    <w:rsid w:val="00D0072C"/>
    <w:rsid w:val="00D0399D"/>
    <w:rsid w:val="00D061DF"/>
    <w:rsid w:val="00D50625"/>
    <w:rsid w:val="00D67CC2"/>
    <w:rsid w:val="00D91029"/>
    <w:rsid w:val="00DB4281"/>
    <w:rsid w:val="00DC0C2D"/>
    <w:rsid w:val="00DC1F75"/>
    <w:rsid w:val="00DC6FE8"/>
    <w:rsid w:val="00DE5224"/>
    <w:rsid w:val="00E15608"/>
    <w:rsid w:val="00E311DF"/>
    <w:rsid w:val="00E529AA"/>
    <w:rsid w:val="00E716BF"/>
    <w:rsid w:val="00E74E22"/>
    <w:rsid w:val="00E86112"/>
    <w:rsid w:val="00EC75CC"/>
    <w:rsid w:val="00F00B56"/>
    <w:rsid w:val="00F0510F"/>
    <w:rsid w:val="00F36409"/>
    <w:rsid w:val="00F43E04"/>
    <w:rsid w:val="00F4417B"/>
    <w:rsid w:val="00F539EE"/>
    <w:rsid w:val="00F776F5"/>
    <w:rsid w:val="00F8774E"/>
    <w:rsid w:val="00F914B7"/>
    <w:rsid w:val="00F93373"/>
    <w:rsid w:val="00FA3E16"/>
    <w:rsid w:val="00FA4CF2"/>
    <w:rsid w:val="00FD0FBB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4C0185D"/>
  <w15:chartTrackingRefBased/>
  <w15:docId w15:val="{AD1CD362-B1C2-4B29-980E-906AC333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7624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3A4B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link w:val="PodtytuZnak"/>
    <w:qFormat/>
    <w:rsid w:val="00883DC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rsid w:val="00883DC8"/>
    <w:rPr>
      <w:rFonts w:ascii="Cambria" w:eastAsia="Times New Roman" w:hAnsi="Cambria" w:cs="Times New Roman"/>
      <w:sz w:val="24"/>
      <w:szCs w:val="24"/>
      <w:lang/>
    </w:rPr>
  </w:style>
  <w:style w:type="character" w:styleId="Hipercze">
    <w:name w:val="Hyperlink"/>
    <w:uiPriority w:val="99"/>
    <w:unhideWhenUsed/>
    <w:rsid w:val="00752DB5"/>
    <w:rPr>
      <w:color w:val="0563C1"/>
      <w:u w:val="single"/>
    </w:rPr>
  </w:style>
  <w:style w:type="paragraph" w:styleId="Stopka">
    <w:name w:val="footer"/>
    <w:basedOn w:val="Normalny"/>
    <w:link w:val="StopkaZnak"/>
    <w:rsid w:val="008C71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C7170"/>
    <w:rPr>
      <w:rFonts w:eastAsia="Lucida Sans Unicode"/>
      <w:sz w:val="24"/>
      <w:szCs w:val="24"/>
      <w:lang/>
    </w:rPr>
  </w:style>
  <w:style w:type="paragraph" w:styleId="Tekstdymka">
    <w:name w:val="Balloon Text"/>
    <w:basedOn w:val="Normalny"/>
    <w:link w:val="TekstdymkaZnak"/>
    <w:rsid w:val="00F43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43E04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CFCE-24A5-40E7-8BF6-43EC79A7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2026-01-28T10:03:00Z</cp:lastPrinted>
  <dcterms:created xsi:type="dcterms:W3CDTF">2026-02-04T12:44:00Z</dcterms:created>
  <dcterms:modified xsi:type="dcterms:W3CDTF">2026-02-04T12:44:00Z</dcterms:modified>
</cp:coreProperties>
</file>