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0A" w:rsidRPr="00FD1546" w:rsidRDefault="00BD3C0A" w:rsidP="007E509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D1546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FD1546">
        <w:rPr>
          <w:rFonts w:ascii="Arial" w:hAnsi="Arial" w:cs="Arial"/>
          <w:sz w:val="32"/>
          <w:szCs w:val="32"/>
        </w:rPr>
        <w:t>…………………</w:t>
      </w:r>
    </w:p>
    <w:p w:rsidR="00BD3C0A" w:rsidRPr="00FD1546" w:rsidRDefault="00BD3C0A" w:rsidP="007E5095">
      <w:pPr>
        <w:jc w:val="center"/>
        <w:rPr>
          <w:rFonts w:ascii="Arial" w:hAnsi="Arial" w:cs="Arial"/>
          <w:sz w:val="22"/>
          <w:szCs w:val="22"/>
        </w:rPr>
      </w:pPr>
      <w:r w:rsidRPr="00FD1546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  <w:r w:rsidR="00FD1546">
        <w:rPr>
          <w:rFonts w:ascii="Arial" w:hAnsi="Arial" w:cs="Arial"/>
          <w:sz w:val="22"/>
          <w:szCs w:val="22"/>
        </w:rPr>
        <w:t xml:space="preserve"> </w:t>
      </w:r>
      <w:r w:rsidRPr="00FD1546">
        <w:rPr>
          <w:rFonts w:ascii="Arial" w:hAnsi="Arial" w:cs="Arial"/>
          <w:sz w:val="22"/>
          <w:szCs w:val="22"/>
        </w:rPr>
        <w:t>(RODO art.6.1.c oraz art.9. 2.b)</w:t>
      </w:r>
    </w:p>
    <w:p w:rsidR="007E5095" w:rsidRPr="00FD1546" w:rsidRDefault="007E5095" w:rsidP="007E5095">
      <w:pPr>
        <w:jc w:val="center"/>
        <w:rPr>
          <w:rFonts w:ascii="Arial" w:hAnsi="Arial" w:cs="Arial"/>
          <w:sz w:val="22"/>
          <w:szCs w:val="22"/>
        </w:rPr>
      </w:pPr>
    </w:p>
    <w:p w:rsidR="004C60BE" w:rsidRDefault="00FD154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1546">
        <w:rPr>
          <w:rFonts w:ascii="Arial" w:hAnsi="Arial" w:cs="Arial"/>
          <w:b/>
          <w:bCs/>
          <w:sz w:val="20"/>
          <w:szCs w:val="20"/>
        </w:rPr>
        <w:t>Wypełnić drukowanymi literami</w:t>
      </w:r>
    </w:p>
    <w:p w:rsidR="00FA5EA2" w:rsidRPr="00FA5EA2" w:rsidRDefault="00FA5EA2">
      <w:pPr>
        <w:jc w:val="center"/>
        <w:rPr>
          <w:rFonts w:ascii="Arial" w:hAnsi="Arial" w:cs="Arial"/>
          <w:b/>
          <w:bCs/>
          <w:sz w:val="32"/>
          <w:szCs w:val="20"/>
        </w:rPr>
      </w:pPr>
    </w:p>
    <w:p w:rsidR="004F5605" w:rsidRPr="00FD1546" w:rsidRDefault="000453E9" w:rsidP="00FD1546">
      <w:pPr>
        <w:spacing w:line="360" w:lineRule="auto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1. Imię i nazwisko .............</w:t>
      </w:r>
      <w:r w:rsidR="00BD3C0A" w:rsidRPr="00FD1546">
        <w:rPr>
          <w:rFonts w:ascii="Arial" w:hAnsi="Arial" w:cs="Arial"/>
          <w:sz w:val="20"/>
          <w:szCs w:val="20"/>
        </w:rPr>
        <w:t>.................</w:t>
      </w:r>
      <w:r w:rsidRPr="00FD1546">
        <w:rPr>
          <w:rFonts w:ascii="Arial" w:hAnsi="Arial" w:cs="Arial"/>
          <w:sz w:val="20"/>
          <w:szCs w:val="20"/>
        </w:rPr>
        <w:t>.......................</w:t>
      </w:r>
      <w:r w:rsidR="009C54AB" w:rsidRPr="00FD1546">
        <w:rPr>
          <w:rFonts w:ascii="Arial" w:hAnsi="Arial" w:cs="Arial"/>
          <w:sz w:val="20"/>
          <w:szCs w:val="20"/>
        </w:rPr>
        <w:t>......</w:t>
      </w:r>
      <w:r w:rsidR="00FD1546">
        <w:rPr>
          <w:rFonts w:ascii="Arial" w:hAnsi="Arial" w:cs="Arial"/>
          <w:sz w:val="20"/>
          <w:szCs w:val="20"/>
        </w:rPr>
        <w:t>.........................</w:t>
      </w:r>
      <w:r w:rsidR="009C54AB" w:rsidRPr="00FD1546">
        <w:rPr>
          <w:rFonts w:ascii="Arial" w:hAnsi="Arial" w:cs="Arial"/>
          <w:sz w:val="20"/>
          <w:szCs w:val="20"/>
        </w:rPr>
        <w:t>.........................</w:t>
      </w:r>
      <w:r w:rsidRPr="00FD1546">
        <w:rPr>
          <w:rFonts w:ascii="Arial" w:hAnsi="Arial" w:cs="Arial"/>
          <w:sz w:val="20"/>
          <w:szCs w:val="20"/>
        </w:rPr>
        <w:t>data ur</w:t>
      </w:r>
      <w:r w:rsidR="004F5605" w:rsidRPr="00FD1546">
        <w:rPr>
          <w:rFonts w:ascii="Arial" w:hAnsi="Arial" w:cs="Arial"/>
          <w:sz w:val="20"/>
          <w:szCs w:val="20"/>
        </w:rPr>
        <w:t xml:space="preserve">. </w:t>
      </w:r>
      <w:r w:rsidRPr="00FD1546">
        <w:rPr>
          <w:rFonts w:ascii="Arial" w:hAnsi="Arial" w:cs="Arial"/>
          <w:sz w:val="20"/>
          <w:szCs w:val="20"/>
        </w:rPr>
        <w:t>............</w:t>
      </w:r>
      <w:r w:rsidR="00BD3C0A" w:rsidRPr="00FD1546">
        <w:rPr>
          <w:rFonts w:ascii="Arial" w:hAnsi="Arial" w:cs="Arial"/>
          <w:sz w:val="20"/>
          <w:szCs w:val="20"/>
        </w:rPr>
        <w:t>....................</w:t>
      </w:r>
      <w:r w:rsidR="00FD1546">
        <w:rPr>
          <w:rFonts w:ascii="Arial" w:hAnsi="Arial" w:cs="Arial"/>
          <w:sz w:val="20"/>
          <w:szCs w:val="20"/>
        </w:rPr>
        <w:t>........</w:t>
      </w:r>
    </w:p>
    <w:p w:rsidR="000453E9" w:rsidRPr="00FD1546" w:rsidRDefault="00BD3C0A" w:rsidP="00FD1546">
      <w:pPr>
        <w:spacing w:line="360" w:lineRule="auto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2.</w:t>
      </w:r>
      <w:r w:rsidR="004F5605" w:rsidRPr="00FD1546">
        <w:rPr>
          <w:rFonts w:ascii="Arial" w:hAnsi="Arial" w:cs="Arial"/>
          <w:sz w:val="20"/>
          <w:szCs w:val="20"/>
        </w:rPr>
        <w:t xml:space="preserve"> </w:t>
      </w:r>
      <w:r w:rsidR="00F36DE1" w:rsidRPr="00FD1546">
        <w:rPr>
          <w:rFonts w:ascii="Arial" w:hAnsi="Arial" w:cs="Arial"/>
          <w:sz w:val="20"/>
          <w:szCs w:val="20"/>
        </w:rPr>
        <w:t>S</w:t>
      </w:r>
      <w:r w:rsidR="000453E9" w:rsidRPr="00FD1546">
        <w:rPr>
          <w:rFonts w:ascii="Arial" w:hAnsi="Arial" w:cs="Arial"/>
          <w:sz w:val="20"/>
          <w:szCs w:val="20"/>
        </w:rPr>
        <w:t>tan cyw</w:t>
      </w:r>
      <w:r w:rsidR="004F5605" w:rsidRPr="00FD1546">
        <w:rPr>
          <w:rFonts w:ascii="Arial" w:hAnsi="Arial" w:cs="Arial"/>
          <w:sz w:val="20"/>
          <w:szCs w:val="20"/>
        </w:rPr>
        <w:t xml:space="preserve">. </w:t>
      </w:r>
      <w:r w:rsidR="000453E9" w:rsidRPr="00FD1546">
        <w:rPr>
          <w:rFonts w:ascii="Arial" w:hAnsi="Arial" w:cs="Arial"/>
          <w:sz w:val="20"/>
          <w:szCs w:val="20"/>
        </w:rPr>
        <w:t>...........................</w:t>
      </w:r>
      <w:r w:rsidR="00425B9B" w:rsidRPr="00FD154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Pr="00FD1546">
        <w:rPr>
          <w:rFonts w:ascii="Arial" w:hAnsi="Arial" w:cs="Arial"/>
          <w:sz w:val="20"/>
          <w:szCs w:val="20"/>
        </w:rPr>
        <w:t>....</w:t>
      </w:r>
      <w:r w:rsidR="00FD1546">
        <w:rPr>
          <w:rFonts w:ascii="Arial" w:hAnsi="Arial" w:cs="Arial"/>
          <w:sz w:val="20"/>
          <w:szCs w:val="20"/>
        </w:rPr>
        <w:t>...............</w:t>
      </w:r>
      <w:r w:rsidR="00425B9B" w:rsidRPr="00FD1546">
        <w:rPr>
          <w:rFonts w:ascii="Arial" w:hAnsi="Arial" w:cs="Arial"/>
          <w:sz w:val="20"/>
          <w:szCs w:val="20"/>
        </w:rPr>
        <w:t>.</w:t>
      </w:r>
    </w:p>
    <w:p w:rsidR="00BD3C0A" w:rsidRPr="00FD1546" w:rsidRDefault="00BD3C0A" w:rsidP="00FD1546">
      <w:pPr>
        <w:spacing w:line="360" w:lineRule="auto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3</w:t>
      </w:r>
      <w:r w:rsidR="000453E9" w:rsidRPr="00FD1546">
        <w:rPr>
          <w:rFonts w:ascii="Arial" w:hAnsi="Arial" w:cs="Arial"/>
          <w:sz w:val="20"/>
          <w:szCs w:val="20"/>
        </w:rPr>
        <w:t>. Adres zamieszkania ....................................</w:t>
      </w:r>
      <w:r w:rsidR="00FE669F" w:rsidRPr="00FD1546">
        <w:rPr>
          <w:rFonts w:ascii="Arial" w:hAnsi="Arial" w:cs="Arial"/>
          <w:sz w:val="20"/>
          <w:szCs w:val="20"/>
        </w:rPr>
        <w:t>.</w:t>
      </w:r>
      <w:r w:rsidR="000453E9" w:rsidRPr="00FD1546">
        <w:rPr>
          <w:rFonts w:ascii="Arial" w:hAnsi="Arial" w:cs="Arial"/>
          <w:sz w:val="20"/>
          <w:szCs w:val="20"/>
        </w:rPr>
        <w:t>............................................</w:t>
      </w:r>
      <w:r w:rsidR="00FD1546">
        <w:rPr>
          <w:rFonts w:ascii="Arial" w:hAnsi="Arial" w:cs="Arial"/>
          <w:sz w:val="20"/>
          <w:szCs w:val="20"/>
        </w:rPr>
        <w:t>....................</w:t>
      </w:r>
      <w:r w:rsidR="000453E9" w:rsidRPr="00FD1546">
        <w:rPr>
          <w:rFonts w:ascii="Arial" w:hAnsi="Arial" w:cs="Arial"/>
          <w:sz w:val="20"/>
          <w:szCs w:val="20"/>
        </w:rPr>
        <w:t xml:space="preserve">.. telefon </w:t>
      </w:r>
      <w:r w:rsidRPr="00FD1546">
        <w:rPr>
          <w:rFonts w:ascii="Arial" w:hAnsi="Arial" w:cs="Arial"/>
          <w:sz w:val="20"/>
          <w:szCs w:val="20"/>
        </w:rPr>
        <w:t>.......................................</w:t>
      </w:r>
    </w:p>
    <w:p w:rsidR="000453E9" w:rsidRPr="00FD1546" w:rsidRDefault="00BD3C0A" w:rsidP="00FD1546">
      <w:pPr>
        <w:spacing w:line="360" w:lineRule="auto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4. N</w:t>
      </w:r>
      <w:r w:rsidR="000453E9" w:rsidRPr="00FD1546">
        <w:rPr>
          <w:rFonts w:ascii="Arial" w:hAnsi="Arial" w:cs="Arial"/>
          <w:sz w:val="20"/>
          <w:szCs w:val="20"/>
        </w:rPr>
        <w:t>r emerytury ..........</w:t>
      </w:r>
      <w:r w:rsidRPr="00FD1546">
        <w:rPr>
          <w:rFonts w:ascii="Arial" w:hAnsi="Arial" w:cs="Arial"/>
          <w:sz w:val="20"/>
          <w:szCs w:val="20"/>
        </w:rPr>
        <w:t>.........................................</w:t>
      </w:r>
      <w:r w:rsidR="00FD1546">
        <w:rPr>
          <w:rFonts w:ascii="Arial" w:hAnsi="Arial" w:cs="Arial"/>
          <w:sz w:val="20"/>
          <w:szCs w:val="20"/>
        </w:rPr>
        <w:t>................</w:t>
      </w:r>
      <w:r w:rsidR="000453E9" w:rsidRPr="00FD1546">
        <w:rPr>
          <w:rFonts w:ascii="Arial" w:hAnsi="Arial" w:cs="Arial"/>
          <w:sz w:val="20"/>
          <w:szCs w:val="20"/>
        </w:rPr>
        <w:t xml:space="preserve">  kwota emerytury brutto ..........</w:t>
      </w:r>
      <w:r w:rsidRPr="00FD1546">
        <w:rPr>
          <w:rFonts w:ascii="Arial" w:hAnsi="Arial" w:cs="Arial"/>
          <w:sz w:val="20"/>
          <w:szCs w:val="20"/>
        </w:rPr>
        <w:t>...........................................</w:t>
      </w:r>
      <w:r w:rsidR="00FD1546">
        <w:rPr>
          <w:rFonts w:ascii="Arial" w:hAnsi="Arial" w:cs="Arial"/>
          <w:sz w:val="20"/>
          <w:szCs w:val="20"/>
        </w:rPr>
        <w:t>......</w:t>
      </w:r>
    </w:p>
    <w:p w:rsidR="005466D1" w:rsidRPr="00FD1546" w:rsidRDefault="00C76CC2" w:rsidP="00FA5EA2">
      <w:pPr>
        <w:jc w:val="center"/>
        <w:rPr>
          <w:rFonts w:ascii="Arial" w:hAnsi="Arial" w:cs="Arial"/>
          <w:sz w:val="18"/>
          <w:szCs w:val="18"/>
        </w:rPr>
      </w:pPr>
      <w:r w:rsidRPr="00FD1546">
        <w:rPr>
          <w:rFonts w:ascii="Arial" w:hAnsi="Arial" w:cs="Arial"/>
          <w:sz w:val="20"/>
          <w:szCs w:val="20"/>
        </w:rPr>
        <w:t>5</w:t>
      </w:r>
      <w:r w:rsidR="000453E9" w:rsidRPr="00FD1546">
        <w:rPr>
          <w:rFonts w:ascii="Arial" w:hAnsi="Arial" w:cs="Arial"/>
          <w:sz w:val="20"/>
          <w:szCs w:val="20"/>
        </w:rPr>
        <w:t>. Emerytura ……........................................................................................................................</w:t>
      </w:r>
      <w:r w:rsidR="00BD3C0A" w:rsidRPr="00FD1546">
        <w:rPr>
          <w:rFonts w:ascii="Arial" w:hAnsi="Arial" w:cs="Arial"/>
          <w:sz w:val="20"/>
          <w:szCs w:val="20"/>
        </w:rPr>
        <w:t>....................................</w:t>
      </w:r>
      <w:r w:rsidR="000453E9" w:rsidRPr="00FD1546">
        <w:rPr>
          <w:rFonts w:ascii="Arial" w:hAnsi="Arial" w:cs="Arial"/>
          <w:sz w:val="20"/>
          <w:szCs w:val="20"/>
        </w:rPr>
        <w:t>.....</w:t>
      </w:r>
      <w:r w:rsidR="00144D53" w:rsidRPr="00FD1546">
        <w:rPr>
          <w:rFonts w:ascii="Arial" w:hAnsi="Arial" w:cs="Arial"/>
          <w:sz w:val="18"/>
          <w:szCs w:val="18"/>
        </w:rPr>
        <w:t xml:space="preserve"> </w:t>
      </w:r>
      <w:r w:rsidR="000453E9" w:rsidRPr="00FD1546">
        <w:rPr>
          <w:rFonts w:ascii="Arial" w:hAnsi="Arial" w:cs="Arial"/>
          <w:sz w:val="18"/>
          <w:szCs w:val="18"/>
        </w:rPr>
        <w:t>(nazwa</w:t>
      </w:r>
      <w:r w:rsidR="00BD3C0A" w:rsidRPr="00FD1546">
        <w:rPr>
          <w:rFonts w:ascii="Arial" w:hAnsi="Arial" w:cs="Arial"/>
          <w:sz w:val="18"/>
          <w:szCs w:val="18"/>
        </w:rPr>
        <w:t xml:space="preserve"> i adres</w:t>
      </w:r>
      <w:r w:rsidR="000453E9" w:rsidRPr="00FD1546">
        <w:rPr>
          <w:rFonts w:ascii="Arial" w:hAnsi="Arial" w:cs="Arial"/>
          <w:sz w:val="18"/>
          <w:szCs w:val="18"/>
        </w:rPr>
        <w:t xml:space="preserve"> placówki , z której wnioskodawca odszedł na emeryturę/rentę)</w:t>
      </w:r>
    </w:p>
    <w:p w:rsidR="00FF406E" w:rsidRPr="00FD1546" w:rsidRDefault="00FF406E" w:rsidP="00FD1546">
      <w:pPr>
        <w:rPr>
          <w:rFonts w:ascii="Arial" w:hAnsi="Arial" w:cs="Arial"/>
          <w:sz w:val="18"/>
          <w:szCs w:val="18"/>
        </w:rPr>
      </w:pPr>
    </w:p>
    <w:p w:rsidR="000453E9" w:rsidRPr="00FD1546" w:rsidRDefault="00C76CC2" w:rsidP="00FD1546">
      <w:pPr>
        <w:spacing w:line="360" w:lineRule="auto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6</w:t>
      </w:r>
      <w:r w:rsidR="000453E9" w:rsidRPr="00FD1546">
        <w:rPr>
          <w:rFonts w:ascii="Arial" w:hAnsi="Arial" w:cs="Arial"/>
          <w:sz w:val="20"/>
          <w:szCs w:val="20"/>
        </w:rPr>
        <w:t>. Stanowisko …………………………………………………………………………………………………</w:t>
      </w:r>
      <w:r w:rsidR="00BD3C0A" w:rsidRPr="00FD1546">
        <w:rPr>
          <w:rFonts w:ascii="Arial" w:hAnsi="Arial" w:cs="Arial"/>
          <w:sz w:val="20"/>
          <w:szCs w:val="20"/>
        </w:rPr>
        <w:t>………………………</w:t>
      </w:r>
      <w:r w:rsidR="000453E9" w:rsidRPr="00FD1546">
        <w:rPr>
          <w:rFonts w:ascii="Arial" w:hAnsi="Arial" w:cs="Arial"/>
          <w:sz w:val="20"/>
          <w:szCs w:val="20"/>
        </w:rPr>
        <w:t>...</w:t>
      </w:r>
    </w:p>
    <w:p w:rsidR="000453E9" w:rsidRPr="00FD1546" w:rsidRDefault="00C76CC2" w:rsidP="00FD1546">
      <w:pPr>
        <w:spacing w:line="360" w:lineRule="auto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7</w:t>
      </w:r>
      <w:r w:rsidR="000453E9" w:rsidRPr="00FD1546">
        <w:rPr>
          <w:rFonts w:ascii="Arial" w:hAnsi="Arial" w:cs="Arial"/>
          <w:sz w:val="20"/>
          <w:szCs w:val="20"/>
        </w:rPr>
        <w:t>. Ostatnio otrzymana dopłata do wypoczynku .................</w:t>
      </w:r>
      <w:r w:rsidR="00BD3C0A" w:rsidRPr="00FD1546">
        <w:rPr>
          <w:rFonts w:ascii="Arial" w:hAnsi="Arial" w:cs="Arial"/>
          <w:sz w:val="20"/>
          <w:szCs w:val="20"/>
        </w:rPr>
        <w:t>....................................</w:t>
      </w:r>
      <w:r w:rsidR="000453E9" w:rsidRPr="00FD154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816BD5" w:rsidRPr="00FD1546" w:rsidRDefault="00C76CC2" w:rsidP="00F2096F">
      <w:pPr>
        <w:jc w:val="both"/>
        <w:rPr>
          <w:rFonts w:ascii="Arial" w:hAnsi="Arial" w:cs="Arial"/>
          <w:b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8</w:t>
      </w:r>
      <w:r w:rsidR="00816BD5" w:rsidRPr="00FD1546">
        <w:rPr>
          <w:rFonts w:ascii="Arial" w:hAnsi="Arial" w:cs="Arial"/>
          <w:sz w:val="20"/>
          <w:szCs w:val="20"/>
        </w:rPr>
        <w:t xml:space="preserve">.  </w:t>
      </w:r>
      <w:r w:rsidR="00816BD5" w:rsidRPr="00FD1546">
        <w:rPr>
          <w:rFonts w:ascii="Arial" w:hAnsi="Arial" w:cs="Arial"/>
          <w:b/>
          <w:sz w:val="20"/>
          <w:szCs w:val="20"/>
        </w:rPr>
        <w:t>Wraz ze mną zamieszkują następujące osoby prowadzące ze mną wspólne gospodarstwo domowe:</w:t>
      </w:r>
    </w:p>
    <w:tbl>
      <w:tblPr>
        <w:tblW w:w="1077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835"/>
        <w:gridCol w:w="2693"/>
      </w:tblGrid>
      <w:tr w:rsidR="00410D75" w:rsidRPr="00FD1546" w:rsidTr="004553B1">
        <w:trPr>
          <w:trHeight w:val="506"/>
          <w:tblHeader/>
        </w:trPr>
        <w:tc>
          <w:tcPr>
            <w:tcW w:w="709" w:type="dxa"/>
            <w:vAlign w:val="center"/>
          </w:tcPr>
          <w:p w:rsidR="00410D75" w:rsidRPr="00FD1546" w:rsidRDefault="00D94880" w:rsidP="00D94880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D154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L</w:t>
            </w:r>
            <w:r w:rsidR="00410D75" w:rsidRPr="00FD154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p.</w:t>
            </w:r>
          </w:p>
        </w:tc>
        <w:tc>
          <w:tcPr>
            <w:tcW w:w="3119" w:type="dxa"/>
            <w:vAlign w:val="center"/>
          </w:tcPr>
          <w:p w:rsidR="00410D75" w:rsidRPr="00FD1546" w:rsidRDefault="00410D75" w:rsidP="00D94880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D154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Imię i nazwisko/Stopień pokrewieństwa</w:t>
            </w:r>
          </w:p>
        </w:tc>
        <w:tc>
          <w:tcPr>
            <w:tcW w:w="1417" w:type="dxa"/>
            <w:vAlign w:val="center"/>
          </w:tcPr>
          <w:p w:rsidR="00410D75" w:rsidRPr="00FD1546" w:rsidRDefault="00410D75" w:rsidP="00D94880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D154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Wiek </w:t>
            </w:r>
            <w:r w:rsidRPr="00FD1546">
              <w:rPr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835" w:type="dxa"/>
            <w:vAlign w:val="center"/>
          </w:tcPr>
          <w:p w:rsidR="00410D75" w:rsidRPr="00FD1546" w:rsidRDefault="00410D75" w:rsidP="00410D75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D154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nauki dziecka</w:t>
            </w:r>
            <w:r w:rsidRPr="00FD1546">
              <w:rPr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</w:rPr>
              <w:t>(2)</w:t>
            </w:r>
            <w:r w:rsidRPr="00FD154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</w:tcPr>
          <w:p w:rsidR="00D94880" w:rsidRPr="00FD1546" w:rsidRDefault="00D94880" w:rsidP="00D94880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410D75" w:rsidRPr="00FD1546" w:rsidRDefault="00D94880" w:rsidP="00D94880">
            <w:pPr>
              <w:pStyle w:val="Nagwektabeli"/>
              <w:spacing w:line="48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D154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pracy</w:t>
            </w:r>
            <w:r w:rsidRPr="00FD1546">
              <w:rPr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</w:rPr>
              <w:t>(3)</w:t>
            </w:r>
          </w:p>
        </w:tc>
      </w:tr>
      <w:tr w:rsidR="00410D75" w:rsidRPr="00FD1546" w:rsidTr="004553B1">
        <w:trPr>
          <w:trHeight w:val="283"/>
        </w:trPr>
        <w:tc>
          <w:tcPr>
            <w:tcW w:w="709" w:type="dxa"/>
          </w:tcPr>
          <w:p w:rsidR="00410D75" w:rsidRPr="00FD1546" w:rsidRDefault="00410D75" w:rsidP="00410D7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54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410D75" w:rsidRPr="00FD1546" w:rsidRDefault="00410D75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0D75" w:rsidRPr="00FD1546" w:rsidRDefault="00410D75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0D75" w:rsidRPr="00FD1546" w:rsidRDefault="00410D75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0D75" w:rsidRPr="00FD1546" w:rsidRDefault="00410D75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D75" w:rsidRPr="00FD1546" w:rsidTr="004553B1">
        <w:trPr>
          <w:trHeight w:val="268"/>
        </w:trPr>
        <w:tc>
          <w:tcPr>
            <w:tcW w:w="709" w:type="dxa"/>
          </w:tcPr>
          <w:p w:rsidR="00410D75" w:rsidRPr="00FD1546" w:rsidRDefault="00410D75" w:rsidP="00410D7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54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:rsidR="00410D75" w:rsidRPr="00FD1546" w:rsidRDefault="00410D75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0D75" w:rsidRPr="00FD1546" w:rsidRDefault="00410D75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0D75" w:rsidRPr="00FD1546" w:rsidRDefault="00410D75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0D75" w:rsidRPr="00FD1546" w:rsidRDefault="00410D75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840" w:rsidRPr="00FD1546" w:rsidTr="004553B1">
        <w:trPr>
          <w:trHeight w:val="268"/>
        </w:trPr>
        <w:tc>
          <w:tcPr>
            <w:tcW w:w="709" w:type="dxa"/>
          </w:tcPr>
          <w:p w:rsidR="00A86840" w:rsidRPr="00FD1546" w:rsidRDefault="00A86840" w:rsidP="00410D7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54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:rsidR="00A86840" w:rsidRPr="00FD1546" w:rsidRDefault="00A86840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6840" w:rsidRPr="00FD1546" w:rsidRDefault="00A86840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A86840" w:rsidRPr="00FD1546" w:rsidRDefault="00A86840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A86840" w:rsidRPr="00FD1546" w:rsidRDefault="00A86840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D75" w:rsidRPr="00FD1546" w:rsidTr="004553B1">
        <w:trPr>
          <w:trHeight w:val="268"/>
        </w:trPr>
        <w:tc>
          <w:tcPr>
            <w:tcW w:w="709" w:type="dxa"/>
          </w:tcPr>
          <w:p w:rsidR="00410D75" w:rsidRPr="00FD1546" w:rsidRDefault="00A86840" w:rsidP="00410D7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546">
              <w:rPr>
                <w:rFonts w:ascii="Arial" w:hAnsi="Arial" w:cs="Arial"/>
                <w:sz w:val="20"/>
                <w:szCs w:val="20"/>
              </w:rPr>
              <w:t>4</w:t>
            </w:r>
            <w:r w:rsidR="00410D75" w:rsidRPr="00FD15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10D75" w:rsidRPr="00FD1546" w:rsidRDefault="00410D75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0D75" w:rsidRPr="00FD1546" w:rsidRDefault="00410D75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0D75" w:rsidRPr="00FD1546" w:rsidRDefault="00410D75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0D75" w:rsidRPr="00FD1546" w:rsidRDefault="00410D75" w:rsidP="00410D75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40" w:rsidRPr="00FD1546" w:rsidRDefault="00C76CC2" w:rsidP="00C76940">
      <w:pPr>
        <w:rPr>
          <w:rFonts w:ascii="Arial" w:hAnsi="Arial" w:cs="Arial"/>
          <w:b/>
          <w:sz w:val="20"/>
          <w:szCs w:val="20"/>
          <w:lang w:eastAsia="ar-SA"/>
        </w:rPr>
      </w:pPr>
      <w:r w:rsidRPr="00FD1546">
        <w:rPr>
          <w:rFonts w:ascii="Arial" w:hAnsi="Arial" w:cs="Arial"/>
          <w:sz w:val="20"/>
          <w:szCs w:val="20"/>
          <w:lang w:eastAsia="ar-SA"/>
        </w:rPr>
        <w:t>9</w:t>
      </w:r>
      <w:r w:rsidR="00C76940" w:rsidRPr="00FD1546">
        <w:rPr>
          <w:rFonts w:ascii="Arial" w:hAnsi="Arial" w:cs="Arial"/>
          <w:sz w:val="20"/>
          <w:szCs w:val="20"/>
          <w:lang w:eastAsia="ar-SA"/>
        </w:rPr>
        <w:t>.</w:t>
      </w:r>
      <w:r w:rsidR="00C76940" w:rsidRPr="00FD1546">
        <w:rPr>
          <w:rFonts w:ascii="Arial" w:hAnsi="Arial" w:cs="Arial"/>
          <w:b/>
          <w:sz w:val="20"/>
          <w:szCs w:val="20"/>
          <w:lang w:eastAsia="ar-SA"/>
        </w:rPr>
        <w:t xml:space="preserve"> Oświadczenie Wnioskodawcy:</w:t>
      </w:r>
    </w:p>
    <w:p w:rsidR="00C76940" w:rsidRPr="00FD1546" w:rsidRDefault="00C76940" w:rsidP="00C76940">
      <w:pPr>
        <w:spacing w:line="360" w:lineRule="auto"/>
        <w:jc w:val="both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FD1546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Ja, niżej podpisany, niniejszym oświadczam , że </w:t>
      </w:r>
      <w:r w:rsidRPr="00FD1546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FD1546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FD1546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FD1546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</w:t>
      </w:r>
      <w:r w:rsidR="00D94880" w:rsidRPr="00FD1546">
        <w:rPr>
          <w:rFonts w:ascii="Arial" w:hAnsi="Arial" w:cs="Arial"/>
          <w:kern w:val="2"/>
          <w:sz w:val="20"/>
          <w:szCs w:val="20"/>
          <w:lang w:eastAsia="hi-IN" w:bidi="hi-IN"/>
        </w:rPr>
        <w:t>….</w:t>
      </w:r>
      <w:r w:rsidRPr="00FD1546">
        <w:rPr>
          <w:rFonts w:ascii="Arial" w:hAnsi="Arial" w:cs="Arial"/>
          <w:kern w:val="2"/>
          <w:sz w:val="20"/>
          <w:szCs w:val="20"/>
          <w:lang w:eastAsia="hi-IN" w:bidi="hi-IN"/>
        </w:rPr>
        <w:t>..... osoby stanowi  …....</w:t>
      </w:r>
      <w:r w:rsidR="00D94880" w:rsidRPr="00FD1546">
        <w:rPr>
          <w:rFonts w:ascii="Arial" w:hAnsi="Arial" w:cs="Arial"/>
          <w:kern w:val="2"/>
          <w:sz w:val="20"/>
          <w:szCs w:val="20"/>
          <w:lang w:eastAsia="hi-IN" w:bidi="hi-IN"/>
        </w:rPr>
        <w:t>....</w:t>
      </w:r>
      <w:r w:rsidRPr="00FD1546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....... złotych na </w:t>
      </w:r>
      <w:r w:rsidRPr="00FD1546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FD1546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C76940" w:rsidRPr="00FD1546" w:rsidRDefault="00C76940" w:rsidP="00C76940">
      <w:pPr>
        <w:spacing w:line="360" w:lineRule="auto"/>
        <w:jc w:val="both"/>
        <w:rPr>
          <w:rFonts w:ascii="Arial" w:hAnsi="Arial" w:cs="Arial"/>
        </w:rPr>
      </w:pPr>
      <w:r w:rsidRPr="00FD1546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2D53C0" w:rsidRPr="00FD1546" w:rsidRDefault="000D71B0" w:rsidP="00922AE3">
      <w:pPr>
        <w:ind w:left="7799"/>
        <w:jc w:val="center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………………………………….</w:t>
      </w:r>
    </w:p>
    <w:p w:rsidR="00912E0E" w:rsidRPr="00FD1546" w:rsidRDefault="002D53C0" w:rsidP="00922AE3">
      <w:pPr>
        <w:ind w:left="7799"/>
        <w:jc w:val="center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podpis wnioskodawcy</w:t>
      </w:r>
    </w:p>
    <w:p w:rsidR="00FE669F" w:rsidRPr="00FD1546" w:rsidRDefault="00C76CC2" w:rsidP="00C76940">
      <w:pPr>
        <w:jc w:val="both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10</w:t>
      </w:r>
      <w:r w:rsidR="00F20706" w:rsidRPr="00FD1546">
        <w:rPr>
          <w:rFonts w:ascii="Arial" w:hAnsi="Arial" w:cs="Arial"/>
          <w:sz w:val="20"/>
          <w:szCs w:val="20"/>
        </w:rPr>
        <w:t>.</w:t>
      </w:r>
      <w:r w:rsidR="00C76940" w:rsidRPr="00FD1546">
        <w:rPr>
          <w:rFonts w:ascii="Arial" w:hAnsi="Arial" w:cs="Arial"/>
          <w:sz w:val="20"/>
          <w:szCs w:val="20"/>
        </w:rPr>
        <w:t>Dokumenty potwierdzające powyższe informacje;</w:t>
      </w:r>
    </w:p>
    <w:p w:rsidR="00BE4C7B" w:rsidRDefault="00C76940" w:rsidP="00C76940">
      <w:pPr>
        <w:jc w:val="both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FA5EA2" w:rsidRPr="00FD1546" w:rsidRDefault="00FA5EA2" w:rsidP="00C76940">
      <w:pPr>
        <w:jc w:val="both"/>
        <w:rPr>
          <w:rFonts w:ascii="Arial" w:hAnsi="Arial" w:cs="Arial"/>
          <w:sz w:val="20"/>
          <w:szCs w:val="20"/>
        </w:rPr>
      </w:pPr>
    </w:p>
    <w:p w:rsidR="00C76940" w:rsidRPr="00FD1546" w:rsidRDefault="00C76940" w:rsidP="00C76940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…………………………..………………………</w:t>
      </w:r>
    </w:p>
    <w:p w:rsidR="00C76940" w:rsidRPr="00FD1546" w:rsidRDefault="00C76940" w:rsidP="00C76940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podpis pracownika przyjmującego oświadczenie</w:t>
      </w:r>
    </w:p>
    <w:p w:rsidR="00BE4C7B" w:rsidRPr="00FD1546" w:rsidRDefault="00BE4C7B" w:rsidP="00BE4C7B">
      <w:pPr>
        <w:jc w:val="both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1</w:t>
      </w:r>
      <w:r w:rsidR="00C76CC2" w:rsidRPr="00FD1546">
        <w:rPr>
          <w:rFonts w:ascii="Arial" w:hAnsi="Arial" w:cs="Arial"/>
          <w:sz w:val="20"/>
          <w:szCs w:val="20"/>
        </w:rPr>
        <w:t>1</w:t>
      </w:r>
      <w:r w:rsidRPr="00FD1546">
        <w:rPr>
          <w:rFonts w:ascii="Arial" w:hAnsi="Arial" w:cs="Arial"/>
          <w:sz w:val="20"/>
          <w:szCs w:val="20"/>
        </w:rPr>
        <w:t xml:space="preserve">. Forma odbioru świadczenia - zaznaczyć właściwe </w:t>
      </w:r>
    </w:p>
    <w:p w:rsidR="00BE4C7B" w:rsidRPr="00FD1546" w:rsidRDefault="00BE4C7B" w:rsidP="00BE4C7B">
      <w:pPr>
        <w:jc w:val="both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a.  gotówka w kasie CUWO</w:t>
      </w:r>
    </w:p>
    <w:p w:rsidR="00BE4C7B" w:rsidRPr="00FD1546" w:rsidRDefault="00BE4C7B" w:rsidP="00BE4C7B">
      <w:pPr>
        <w:jc w:val="both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 xml:space="preserve">b.  konto bankowe </w:t>
      </w:r>
    </w:p>
    <w:p w:rsidR="00BE4C7B" w:rsidRPr="00FD1546" w:rsidRDefault="00BE4C7B" w:rsidP="00BE4C7B">
      <w:pPr>
        <w:jc w:val="both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 xml:space="preserve">Posiadam konto bankowe nr </w:t>
      </w:r>
    </w:p>
    <w:tbl>
      <w:tblPr>
        <w:tblW w:w="10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"/>
        <w:gridCol w:w="422"/>
        <w:gridCol w:w="422"/>
        <w:gridCol w:w="422"/>
        <w:gridCol w:w="423"/>
        <w:gridCol w:w="422"/>
        <w:gridCol w:w="422"/>
        <w:gridCol w:w="422"/>
        <w:gridCol w:w="422"/>
        <w:gridCol w:w="423"/>
        <w:gridCol w:w="422"/>
        <w:gridCol w:w="422"/>
        <w:gridCol w:w="422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422"/>
        <w:gridCol w:w="423"/>
        <w:gridCol w:w="422"/>
        <w:gridCol w:w="425"/>
      </w:tblGrid>
      <w:tr w:rsidR="00BE4C7B" w:rsidRPr="00FD1546" w:rsidTr="00FE669F">
        <w:trPr>
          <w:trHeight w:val="196"/>
          <w:tblHeader/>
        </w:trPr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BE4C7B" w:rsidRPr="00FD1546" w:rsidRDefault="00BE4C7B" w:rsidP="0041405B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</w:tbl>
    <w:p w:rsidR="007E083F" w:rsidRDefault="007E083F" w:rsidP="00FE669F">
      <w:pPr>
        <w:pBdr>
          <w:bottom w:val="single" w:sz="4" w:space="1" w:color="auto"/>
        </w:pBdr>
        <w:ind w:firstLine="709"/>
        <w:jc w:val="center"/>
        <w:rPr>
          <w:rFonts w:ascii="Arial" w:eastAsia="Times New Roman" w:hAnsi="Arial" w:cs="Arial"/>
          <w:bCs/>
          <w:sz w:val="18"/>
          <w:szCs w:val="18"/>
        </w:rPr>
      </w:pPr>
    </w:p>
    <w:p w:rsidR="007E083F" w:rsidRDefault="00FE669F" w:rsidP="007E083F">
      <w:pPr>
        <w:pBdr>
          <w:bottom w:val="single" w:sz="4" w:space="1" w:color="auto"/>
        </w:pBdr>
        <w:ind w:firstLine="709"/>
        <w:jc w:val="right"/>
        <w:rPr>
          <w:rFonts w:ascii="Arial" w:eastAsia="Times New Roman" w:hAnsi="Arial" w:cs="Arial"/>
          <w:bCs/>
          <w:sz w:val="18"/>
          <w:szCs w:val="18"/>
        </w:rPr>
      </w:pPr>
      <w:r w:rsidRPr="00FD1546">
        <w:rPr>
          <w:rFonts w:ascii="Arial" w:eastAsia="Times New Roman" w:hAnsi="Arial" w:cs="Arial"/>
          <w:bCs/>
          <w:sz w:val="18"/>
          <w:szCs w:val="18"/>
        </w:rPr>
        <w:t>……………………………..</w:t>
      </w:r>
    </w:p>
    <w:p w:rsidR="00FE669F" w:rsidRPr="00FD1546" w:rsidRDefault="00FE669F" w:rsidP="007E083F">
      <w:pPr>
        <w:pBdr>
          <w:bottom w:val="single" w:sz="4" w:space="1" w:color="auto"/>
        </w:pBdr>
        <w:ind w:firstLine="709"/>
        <w:jc w:val="right"/>
        <w:rPr>
          <w:rFonts w:ascii="Arial" w:eastAsia="Times New Roman" w:hAnsi="Arial" w:cs="Arial"/>
          <w:bCs/>
          <w:sz w:val="18"/>
          <w:szCs w:val="18"/>
        </w:rPr>
      </w:pPr>
      <w:r w:rsidRPr="00FD1546">
        <w:rPr>
          <w:rFonts w:ascii="Arial" w:eastAsia="Times New Roman" w:hAnsi="Arial" w:cs="Arial"/>
          <w:bCs/>
          <w:sz w:val="18"/>
          <w:szCs w:val="18"/>
        </w:rPr>
        <w:t>podpis wnioskodawcy</w:t>
      </w:r>
    </w:p>
    <w:p w:rsidR="00FE669F" w:rsidRPr="00FA5EA2" w:rsidRDefault="00FE669F" w:rsidP="00FA5EA2">
      <w:pPr>
        <w:rPr>
          <w:rFonts w:ascii="Arial" w:hAnsi="Arial" w:cs="Arial"/>
          <w:vertAlign w:val="superscript"/>
        </w:rPr>
      </w:pPr>
      <w:r w:rsidRPr="00FD1546">
        <w:rPr>
          <w:rFonts w:ascii="Arial" w:hAnsi="Arial" w:cs="Arial"/>
          <w:sz w:val="40"/>
          <w:szCs w:val="40"/>
          <w:vertAlign w:val="superscript"/>
        </w:rPr>
        <w:t xml:space="preserve"> ¹</w:t>
      </w:r>
      <w:r w:rsidR="00C76940" w:rsidRPr="00FA5EA2">
        <w:rPr>
          <w:rFonts w:ascii="Arial" w:hAnsi="Arial" w:cs="Arial"/>
          <w:szCs w:val="28"/>
          <w:vertAlign w:val="superscript"/>
        </w:rPr>
        <w:t xml:space="preserve"> </w:t>
      </w:r>
      <w:r w:rsidR="00C76940" w:rsidRPr="00FA5EA2">
        <w:rPr>
          <w:rFonts w:ascii="Arial" w:hAnsi="Arial" w:cs="Arial"/>
          <w:vertAlign w:val="superscript"/>
        </w:rPr>
        <w:t>W przypadku dzieci, które ukończyły 18 rok życia wymagane jest zaświadczenie (legitymacja szkolna/studencka) o kontynu</w:t>
      </w:r>
      <w:r w:rsidRPr="00FA5EA2">
        <w:rPr>
          <w:rFonts w:ascii="Arial" w:hAnsi="Arial" w:cs="Arial"/>
          <w:vertAlign w:val="superscript"/>
        </w:rPr>
        <w:t>owaniu nauki.</w:t>
      </w:r>
    </w:p>
    <w:p w:rsidR="00D94880" w:rsidRPr="00FA5EA2" w:rsidRDefault="00D94880" w:rsidP="00FA5EA2">
      <w:pPr>
        <w:rPr>
          <w:rFonts w:ascii="Arial" w:hAnsi="Arial" w:cs="Arial"/>
          <w:vertAlign w:val="superscript"/>
        </w:rPr>
      </w:pPr>
      <w:r w:rsidRPr="00FA5EA2">
        <w:rPr>
          <w:rFonts w:ascii="Arial" w:hAnsi="Arial" w:cs="Arial"/>
          <w:vertAlign w:val="superscript"/>
        </w:rPr>
        <w:t xml:space="preserve"> </w:t>
      </w:r>
      <w:r w:rsidR="00FE669F" w:rsidRPr="00FA5EA2">
        <w:rPr>
          <w:rFonts w:ascii="Arial" w:hAnsi="Arial" w:cs="Arial"/>
          <w:vertAlign w:val="superscript"/>
        </w:rPr>
        <w:t xml:space="preserve">² </w:t>
      </w:r>
      <w:r w:rsidRPr="00FA5EA2">
        <w:rPr>
          <w:rFonts w:ascii="Arial" w:hAnsi="Arial" w:cs="Arial"/>
          <w:vertAlign w:val="superscript"/>
        </w:rPr>
        <w:t>Dotyczy tylko dzieci powyżej 18 roku życia</w:t>
      </w:r>
    </w:p>
    <w:p w:rsidR="007E083F" w:rsidRPr="00FA5EA2" w:rsidRDefault="00FE669F" w:rsidP="00FA5EA2">
      <w:pPr>
        <w:spacing w:line="360" w:lineRule="auto"/>
        <w:rPr>
          <w:rFonts w:ascii="Arial" w:eastAsia="Times New Roman" w:hAnsi="Arial" w:cs="Arial"/>
          <w:bCs/>
          <w:sz w:val="22"/>
        </w:rPr>
      </w:pPr>
      <w:r w:rsidRPr="00FA5EA2">
        <w:rPr>
          <w:rFonts w:ascii="Arial" w:eastAsia="Times New Roman" w:hAnsi="Arial" w:cs="Arial"/>
          <w:bCs/>
        </w:rPr>
        <w:t xml:space="preserve"> ³ </w:t>
      </w:r>
      <w:r w:rsidR="00F20706" w:rsidRPr="00FA5EA2">
        <w:rPr>
          <w:rFonts w:ascii="Arial" w:eastAsia="Times New Roman" w:hAnsi="Arial" w:cs="Arial"/>
          <w:bCs/>
          <w:sz w:val="18"/>
        </w:rPr>
        <w:t>Dotyczy tylko pracowników/emerytów z placówek oświatowych w rozumieniu ustawy o systemie oświaty, które wyraz</w:t>
      </w:r>
      <w:bookmarkStart w:id="0" w:name="_GoBack"/>
      <w:bookmarkEnd w:id="0"/>
      <w:r w:rsidR="00F20706" w:rsidRPr="00FA5EA2">
        <w:rPr>
          <w:rFonts w:ascii="Arial" w:eastAsia="Times New Roman" w:hAnsi="Arial" w:cs="Arial"/>
          <w:bCs/>
          <w:sz w:val="18"/>
        </w:rPr>
        <w:t xml:space="preserve">iły zgodę na wspólne </w:t>
      </w:r>
      <w:r w:rsidR="006D2171" w:rsidRPr="00FA5EA2">
        <w:rPr>
          <w:rFonts w:ascii="Arial" w:eastAsia="Times New Roman" w:hAnsi="Arial" w:cs="Arial"/>
          <w:bCs/>
          <w:sz w:val="18"/>
        </w:rPr>
        <w:t>p</w:t>
      </w:r>
      <w:r w:rsidR="00F20706" w:rsidRPr="00FA5EA2">
        <w:rPr>
          <w:rFonts w:ascii="Arial" w:eastAsia="Times New Roman" w:hAnsi="Arial" w:cs="Arial"/>
          <w:bCs/>
          <w:sz w:val="18"/>
        </w:rPr>
        <w:t>rowadzenie funduszu w Centrum Usług Wspólnych Oświaty w Łodzi na warunkach określonych w umowie</w:t>
      </w:r>
      <w:r w:rsidR="00F20706" w:rsidRPr="00FA5EA2">
        <w:rPr>
          <w:rFonts w:ascii="Arial" w:eastAsia="Times New Roman" w:hAnsi="Arial" w:cs="Arial"/>
          <w:bCs/>
          <w:sz w:val="22"/>
        </w:rPr>
        <w:t>.</w:t>
      </w:r>
    </w:p>
    <w:p w:rsidR="00FC51E8" w:rsidRPr="00FD1546" w:rsidRDefault="007E083F" w:rsidP="007E083F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FD1546">
        <w:rPr>
          <w:rFonts w:ascii="Arial" w:hAnsi="Arial" w:cs="Arial"/>
          <w:bCs/>
          <w:sz w:val="20"/>
          <w:szCs w:val="20"/>
        </w:rPr>
        <w:t xml:space="preserve"> </w:t>
      </w:r>
    </w:p>
    <w:p w:rsidR="00BD3C0A" w:rsidRPr="00FD1546" w:rsidRDefault="006D2171" w:rsidP="00772618">
      <w:pPr>
        <w:ind w:left="7090" w:firstLine="709"/>
        <w:jc w:val="center"/>
        <w:rPr>
          <w:rFonts w:ascii="Arial" w:hAnsi="Arial" w:cs="Arial"/>
          <w:bCs/>
          <w:sz w:val="20"/>
          <w:szCs w:val="20"/>
        </w:rPr>
      </w:pPr>
      <w:r w:rsidRPr="00FD1546">
        <w:rPr>
          <w:rFonts w:ascii="Arial" w:hAnsi="Arial" w:cs="Arial"/>
          <w:bCs/>
          <w:sz w:val="20"/>
          <w:szCs w:val="20"/>
        </w:rPr>
        <w:lastRenderedPageBreak/>
        <w:t>Łódź dnia……………….…………</w:t>
      </w:r>
    </w:p>
    <w:p w:rsidR="00BD3C0A" w:rsidRPr="00FD1546" w:rsidRDefault="00BD3C0A" w:rsidP="009D7842">
      <w:pPr>
        <w:rPr>
          <w:rFonts w:ascii="Arial" w:hAnsi="Arial" w:cs="Arial"/>
          <w:b/>
          <w:bCs/>
        </w:rPr>
      </w:pPr>
    </w:p>
    <w:p w:rsidR="00BD3C0A" w:rsidRPr="00FD1546" w:rsidRDefault="00506E51" w:rsidP="00BD3C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1546">
        <w:rPr>
          <w:rFonts w:ascii="Arial" w:hAnsi="Arial" w:cs="Arial"/>
          <w:b/>
          <w:bCs/>
          <w:sz w:val="28"/>
          <w:szCs w:val="28"/>
        </w:rPr>
        <w:t>Wniosek</w:t>
      </w:r>
    </w:p>
    <w:p w:rsidR="00BD3C0A" w:rsidRPr="00FD1546" w:rsidRDefault="00BD3C0A" w:rsidP="00BD3C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1546">
        <w:rPr>
          <w:rFonts w:ascii="Arial" w:hAnsi="Arial" w:cs="Arial"/>
          <w:b/>
          <w:bCs/>
          <w:sz w:val="28"/>
          <w:szCs w:val="28"/>
        </w:rPr>
        <w:t>o przyznanie ze środków ZFŚS dopłaty do wypoczynku</w:t>
      </w:r>
    </w:p>
    <w:p w:rsidR="00BD3C0A" w:rsidRPr="00FD1546" w:rsidRDefault="00BD3C0A" w:rsidP="00BD3C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1546">
        <w:rPr>
          <w:rFonts w:ascii="Arial" w:hAnsi="Arial" w:cs="Arial"/>
          <w:b/>
          <w:bCs/>
          <w:sz w:val="28"/>
          <w:szCs w:val="28"/>
        </w:rPr>
        <w:t>dla emerytów (rencistów)</w:t>
      </w:r>
    </w:p>
    <w:p w:rsidR="00BE4C7B" w:rsidRPr="00FD1546" w:rsidRDefault="00BE4C7B" w:rsidP="00BD3C0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E4C7B" w:rsidRPr="00FD1546" w:rsidRDefault="00506E51" w:rsidP="00BE4C7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1546">
        <w:rPr>
          <w:rFonts w:ascii="Arial" w:hAnsi="Arial" w:cs="Arial"/>
          <w:b/>
          <w:bCs/>
          <w:sz w:val="20"/>
          <w:szCs w:val="20"/>
        </w:rPr>
        <w:t>Wypełnić drukowanymi literami</w:t>
      </w:r>
    </w:p>
    <w:p w:rsidR="008E4189" w:rsidRPr="00FD1546" w:rsidRDefault="009C54AB" w:rsidP="00506E51">
      <w:pPr>
        <w:rPr>
          <w:rFonts w:ascii="Arial" w:hAnsi="Arial" w:cs="Arial"/>
          <w:b/>
        </w:rPr>
      </w:pPr>
      <w:r w:rsidRPr="00FD1546">
        <w:rPr>
          <w:rFonts w:ascii="Arial" w:hAnsi="Arial" w:cs="Arial"/>
        </w:rPr>
        <w:tab/>
      </w:r>
    </w:p>
    <w:p w:rsidR="000453E9" w:rsidRPr="00FD1546" w:rsidRDefault="00BE4C7B" w:rsidP="00506E51">
      <w:pPr>
        <w:rPr>
          <w:rFonts w:ascii="Arial" w:hAnsi="Arial" w:cs="Arial"/>
          <w:sz w:val="28"/>
          <w:szCs w:val="28"/>
        </w:rPr>
      </w:pPr>
      <w:r w:rsidRPr="00FD1546">
        <w:rPr>
          <w:rFonts w:ascii="Arial" w:hAnsi="Arial" w:cs="Arial"/>
          <w:sz w:val="20"/>
          <w:szCs w:val="20"/>
        </w:rPr>
        <w:t>1.</w:t>
      </w:r>
      <w:r w:rsidRPr="00FD1546">
        <w:rPr>
          <w:rFonts w:ascii="Arial" w:hAnsi="Arial" w:cs="Arial"/>
          <w:b/>
          <w:sz w:val="20"/>
          <w:szCs w:val="20"/>
        </w:rPr>
        <w:t>Imię i nazwisko wnioskodawcy</w:t>
      </w:r>
      <w:r w:rsidRPr="00FD154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9C54AB" w:rsidRPr="00FD1546" w:rsidRDefault="009C54AB" w:rsidP="00506E51">
      <w:pPr>
        <w:ind w:left="6381" w:firstLine="709"/>
        <w:rPr>
          <w:rFonts w:ascii="Arial" w:hAnsi="Arial" w:cs="Arial"/>
          <w:sz w:val="28"/>
          <w:szCs w:val="28"/>
        </w:rPr>
      </w:pPr>
    </w:p>
    <w:p w:rsidR="001B4525" w:rsidRPr="00FD1546" w:rsidRDefault="001B4525" w:rsidP="00506E51">
      <w:pPr>
        <w:rPr>
          <w:rFonts w:ascii="Arial" w:hAnsi="Arial" w:cs="Arial"/>
        </w:rPr>
      </w:pPr>
    </w:p>
    <w:p w:rsidR="001B4525" w:rsidRPr="00FD1546" w:rsidRDefault="001B4525" w:rsidP="00506E51">
      <w:pPr>
        <w:spacing w:line="360" w:lineRule="auto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Proszę o przyznanie mi świadczenia w postaci (właściwe podkreślić):</w:t>
      </w:r>
    </w:p>
    <w:p w:rsidR="001B4525" w:rsidRPr="00FD1546" w:rsidRDefault="001B4525" w:rsidP="00506E5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 xml:space="preserve">refundacji zakupionego we własnym zakresie skierowania na wczasy </w:t>
      </w:r>
    </w:p>
    <w:p w:rsidR="001B4525" w:rsidRPr="00FD1546" w:rsidRDefault="001B4525" w:rsidP="00506E5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dopłaty do wypoczynku, tzw. „wczasów pod gruszą”</w:t>
      </w:r>
    </w:p>
    <w:p w:rsidR="007E083F" w:rsidRDefault="00D47023" w:rsidP="007E083F">
      <w:pPr>
        <w:tabs>
          <w:tab w:val="left" w:pos="8089"/>
        </w:tabs>
        <w:ind w:left="6381" w:firstLine="709"/>
        <w:jc w:val="right"/>
        <w:rPr>
          <w:rFonts w:ascii="Arial" w:hAnsi="Arial" w:cs="Arial"/>
        </w:rPr>
      </w:pPr>
      <w:r w:rsidRPr="00FD1546">
        <w:rPr>
          <w:rFonts w:ascii="Arial" w:hAnsi="Arial" w:cs="Arial"/>
        </w:rPr>
        <w:t>……</w:t>
      </w:r>
      <w:r w:rsidR="005A67E1" w:rsidRPr="00FD1546">
        <w:rPr>
          <w:rFonts w:ascii="Arial" w:hAnsi="Arial" w:cs="Arial"/>
        </w:rPr>
        <w:t>.</w:t>
      </w:r>
      <w:r w:rsidRPr="00FD1546">
        <w:rPr>
          <w:rFonts w:ascii="Arial" w:hAnsi="Arial" w:cs="Arial"/>
        </w:rPr>
        <w:t>……………………</w:t>
      </w:r>
    </w:p>
    <w:p w:rsidR="006D2171" w:rsidRDefault="000453E9" w:rsidP="007E083F">
      <w:pPr>
        <w:tabs>
          <w:tab w:val="left" w:pos="8089"/>
        </w:tabs>
        <w:ind w:left="6381" w:firstLine="709"/>
        <w:jc w:val="right"/>
        <w:rPr>
          <w:rFonts w:ascii="Arial" w:hAnsi="Arial" w:cs="Arial"/>
          <w:sz w:val="18"/>
          <w:szCs w:val="18"/>
        </w:rPr>
      </w:pPr>
      <w:r w:rsidRPr="00FD1546">
        <w:rPr>
          <w:rFonts w:ascii="Arial" w:hAnsi="Arial" w:cs="Arial"/>
          <w:sz w:val="18"/>
          <w:szCs w:val="18"/>
        </w:rPr>
        <w:t>podpis wnioskodawcy</w:t>
      </w:r>
    </w:p>
    <w:p w:rsidR="007E083F" w:rsidRPr="00FD1546" w:rsidRDefault="007E083F" w:rsidP="007E083F">
      <w:pPr>
        <w:tabs>
          <w:tab w:val="left" w:pos="8089"/>
        </w:tabs>
        <w:ind w:left="6381" w:firstLine="709"/>
        <w:jc w:val="right"/>
        <w:rPr>
          <w:rFonts w:ascii="Arial" w:hAnsi="Arial" w:cs="Arial"/>
          <w:sz w:val="20"/>
          <w:szCs w:val="20"/>
        </w:rPr>
      </w:pPr>
    </w:p>
    <w:p w:rsidR="006D2171" w:rsidRPr="00FD1546" w:rsidRDefault="00FE669F" w:rsidP="00506E51">
      <w:pPr>
        <w:rPr>
          <w:rFonts w:ascii="Arial" w:hAnsi="Arial" w:cs="Arial"/>
          <w:sz w:val="22"/>
          <w:szCs w:val="22"/>
        </w:rPr>
      </w:pPr>
      <w:r w:rsidRPr="00FD1546">
        <w:rPr>
          <w:rFonts w:ascii="Arial" w:hAnsi="Arial" w:cs="Arial"/>
          <w:sz w:val="20"/>
          <w:szCs w:val="20"/>
        </w:rPr>
        <w:t>2.</w:t>
      </w:r>
      <w:r w:rsidR="00506E51">
        <w:rPr>
          <w:rFonts w:ascii="Arial" w:hAnsi="Arial" w:cs="Arial"/>
          <w:sz w:val="20"/>
          <w:szCs w:val="20"/>
        </w:rPr>
        <w:t xml:space="preserve"> </w:t>
      </w:r>
      <w:r w:rsidR="006D2171" w:rsidRPr="00FD1546">
        <w:rPr>
          <w:rFonts w:ascii="Arial" w:hAnsi="Arial" w:cs="Arial"/>
          <w:sz w:val="20"/>
          <w:szCs w:val="20"/>
        </w:rPr>
        <w:t>Zapoznałem/</w:t>
      </w:r>
      <w:proofErr w:type="spellStart"/>
      <w:r w:rsidR="006D2171" w:rsidRPr="00FD1546">
        <w:rPr>
          <w:rFonts w:ascii="Arial" w:hAnsi="Arial" w:cs="Arial"/>
          <w:sz w:val="20"/>
          <w:szCs w:val="20"/>
        </w:rPr>
        <w:t>am</w:t>
      </w:r>
      <w:proofErr w:type="spellEnd"/>
      <w:r w:rsidR="006D2171" w:rsidRPr="00FD1546">
        <w:rPr>
          <w:rFonts w:ascii="Arial" w:hAnsi="Arial" w:cs="Arial"/>
          <w:sz w:val="20"/>
          <w:szCs w:val="20"/>
        </w:rPr>
        <w:t xml:space="preserve"> się z zasadami przetwarzania danych osobowych Administratora w ubieganiu się o przyznanie mi świadczenia socjalnego.</w:t>
      </w:r>
    </w:p>
    <w:p w:rsidR="000D71B0" w:rsidRPr="00FD1546" w:rsidRDefault="000D71B0" w:rsidP="00506E51">
      <w:pPr>
        <w:ind w:left="7090"/>
        <w:jc w:val="right"/>
        <w:rPr>
          <w:rFonts w:ascii="Arial" w:hAnsi="Arial" w:cs="Arial"/>
          <w:sz w:val="22"/>
          <w:szCs w:val="22"/>
        </w:rPr>
      </w:pPr>
    </w:p>
    <w:p w:rsidR="006D2171" w:rsidRPr="00FD1546" w:rsidRDefault="006D2171" w:rsidP="00506E51">
      <w:pPr>
        <w:ind w:left="7090"/>
        <w:jc w:val="right"/>
        <w:rPr>
          <w:rFonts w:ascii="Arial" w:hAnsi="Arial" w:cs="Arial"/>
          <w:sz w:val="22"/>
          <w:szCs w:val="22"/>
        </w:rPr>
      </w:pPr>
      <w:r w:rsidRPr="00FD1546">
        <w:rPr>
          <w:rFonts w:ascii="Arial" w:hAnsi="Arial" w:cs="Arial"/>
          <w:sz w:val="22"/>
          <w:szCs w:val="22"/>
        </w:rPr>
        <w:t>………</w:t>
      </w:r>
      <w:r w:rsidR="005A67E1" w:rsidRPr="00FD1546">
        <w:rPr>
          <w:rFonts w:ascii="Arial" w:hAnsi="Arial" w:cs="Arial"/>
          <w:sz w:val="22"/>
          <w:szCs w:val="22"/>
        </w:rPr>
        <w:t>…</w:t>
      </w:r>
      <w:r w:rsidRPr="00FD1546">
        <w:rPr>
          <w:rFonts w:ascii="Arial" w:hAnsi="Arial" w:cs="Arial"/>
          <w:sz w:val="22"/>
          <w:szCs w:val="22"/>
        </w:rPr>
        <w:t>…………………</w:t>
      </w:r>
    </w:p>
    <w:p w:rsidR="006D2171" w:rsidRPr="00FD1546" w:rsidRDefault="006D2171" w:rsidP="00506E51">
      <w:pPr>
        <w:ind w:left="13471" w:hanging="6381"/>
        <w:jc w:val="right"/>
        <w:rPr>
          <w:rFonts w:ascii="Arial" w:hAnsi="Arial" w:cs="Arial"/>
          <w:sz w:val="18"/>
          <w:szCs w:val="18"/>
        </w:rPr>
      </w:pPr>
      <w:r w:rsidRPr="00FD1546">
        <w:rPr>
          <w:rFonts w:ascii="Arial" w:hAnsi="Arial" w:cs="Arial"/>
          <w:sz w:val="18"/>
          <w:szCs w:val="18"/>
        </w:rPr>
        <w:t>podpis wnioskodawcy</w:t>
      </w:r>
    </w:p>
    <w:p w:rsidR="000453E9" w:rsidRPr="00FD1546" w:rsidRDefault="000453E9" w:rsidP="00506E51">
      <w:pPr>
        <w:rPr>
          <w:rFonts w:ascii="Arial" w:hAnsi="Arial" w:cs="Arial"/>
          <w:b/>
          <w:bCs/>
          <w:sz w:val="20"/>
          <w:szCs w:val="20"/>
        </w:rPr>
      </w:pPr>
      <w:r w:rsidRPr="00FD1546">
        <w:rPr>
          <w:rFonts w:ascii="Arial" w:hAnsi="Arial" w:cs="Arial"/>
          <w:b/>
          <w:bCs/>
          <w:sz w:val="20"/>
          <w:szCs w:val="20"/>
        </w:rPr>
        <w:t xml:space="preserve">Adnotacje Działu Socjalnego : </w:t>
      </w:r>
    </w:p>
    <w:p w:rsidR="000453E9" w:rsidRPr="00FD1546" w:rsidRDefault="000453E9" w:rsidP="00506E51">
      <w:pPr>
        <w:rPr>
          <w:rFonts w:ascii="Arial" w:hAnsi="Arial" w:cs="Arial"/>
        </w:rPr>
      </w:pPr>
    </w:p>
    <w:p w:rsidR="00F0348A" w:rsidRPr="00FD1546" w:rsidRDefault="00F0348A" w:rsidP="00506E51">
      <w:pPr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-  wartość faktury................................................................................................................................................................</w:t>
      </w:r>
    </w:p>
    <w:p w:rsidR="00F0348A" w:rsidRPr="00FD1546" w:rsidRDefault="00F0348A" w:rsidP="00506E51">
      <w:pPr>
        <w:rPr>
          <w:rFonts w:ascii="Arial" w:hAnsi="Arial" w:cs="Arial"/>
          <w:sz w:val="20"/>
          <w:szCs w:val="20"/>
        </w:rPr>
      </w:pPr>
    </w:p>
    <w:p w:rsidR="00F0348A" w:rsidRPr="00FD1546" w:rsidRDefault="00F0348A" w:rsidP="00506E51">
      <w:pPr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-  ilość osób korzystających................................................................................................................................................</w:t>
      </w:r>
    </w:p>
    <w:p w:rsidR="00F0348A" w:rsidRPr="00FD1546" w:rsidRDefault="00F0348A" w:rsidP="00506E51">
      <w:pPr>
        <w:rPr>
          <w:rFonts w:ascii="Arial" w:hAnsi="Arial" w:cs="Arial"/>
          <w:sz w:val="20"/>
          <w:szCs w:val="20"/>
        </w:rPr>
      </w:pPr>
    </w:p>
    <w:p w:rsidR="00F0348A" w:rsidRPr="00FD1546" w:rsidRDefault="00F0348A" w:rsidP="00506E51">
      <w:pPr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- wysokość dofinansowania…………………………………………………………</w:t>
      </w:r>
      <w:r w:rsidR="00506E51">
        <w:rPr>
          <w:rFonts w:ascii="Arial" w:hAnsi="Arial" w:cs="Arial"/>
          <w:sz w:val="20"/>
          <w:szCs w:val="20"/>
        </w:rPr>
        <w:t>………..</w:t>
      </w:r>
      <w:r w:rsidRPr="00FD1546">
        <w:rPr>
          <w:rFonts w:ascii="Arial" w:hAnsi="Arial" w:cs="Arial"/>
          <w:sz w:val="20"/>
          <w:szCs w:val="20"/>
        </w:rPr>
        <w:t>……..…………………………..</w:t>
      </w:r>
    </w:p>
    <w:p w:rsidR="00F0348A" w:rsidRPr="00FD1546" w:rsidRDefault="00F0348A" w:rsidP="00506E51">
      <w:pPr>
        <w:rPr>
          <w:rFonts w:ascii="Arial" w:hAnsi="Arial" w:cs="Arial"/>
          <w:sz w:val="20"/>
          <w:szCs w:val="20"/>
        </w:rPr>
      </w:pPr>
    </w:p>
    <w:p w:rsidR="00F0348A" w:rsidRPr="00FD1546" w:rsidRDefault="00F0348A" w:rsidP="00506E51">
      <w:pPr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-  kwota do wypłaty ZFŚS................................................................................................................................................</w:t>
      </w:r>
    </w:p>
    <w:p w:rsidR="00F0348A" w:rsidRPr="00FD1546" w:rsidRDefault="00F0348A" w:rsidP="00506E51">
      <w:pPr>
        <w:rPr>
          <w:rFonts w:ascii="Arial" w:hAnsi="Arial" w:cs="Arial"/>
          <w:sz w:val="20"/>
          <w:szCs w:val="20"/>
        </w:rPr>
      </w:pPr>
    </w:p>
    <w:p w:rsidR="00F0348A" w:rsidRPr="00FD1546" w:rsidRDefault="00F0348A" w:rsidP="00506E51">
      <w:pPr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- słownie …………………………………………………………………………………………………………………….…………….</w:t>
      </w:r>
    </w:p>
    <w:p w:rsidR="0047319E" w:rsidRPr="00FD1546" w:rsidRDefault="0047319E" w:rsidP="00506E51">
      <w:pPr>
        <w:rPr>
          <w:rFonts w:ascii="Arial" w:hAnsi="Arial" w:cs="Arial"/>
          <w:sz w:val="20"/>
          <w:szCs w:val="20"/>
        </w:rPr>
      </w:pPr>
    </w:p>
    <w:p w:rsidR="0047319E" w:rsidRPr="00FD1546" w:rsidRDefault="0047319E" w:rsidP="00506E51">
      <w:pPr>
        <w:jc w:val="right"/>
        <w:rPr>
          <w:rFonts w:ascii="Arial" w:hAnsi="Arial" w:cs="Arial"/>
        </w:rPr>
      </w:pPr>
    </w:p>
    <w:p w:rsidR="007E083F" w:rsidRDefault="00F20706" w:rsidP="007E083F">
      <w:pPr>
        <w:ind w:left="6381"/>
        <w:jc w:val="right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……..……..………………………………….</w:t>
      </w:r>
    </w:p>
    <w:p w:rsidR="00EA5C56" w:rsidRPr="00FD1546" w:rsidRDefault="000453E9" w:rsidP="007E083F">
      <w:pPr>
        <w:ind w:left="6381"/>
        <w:jc w:val="right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podpis pracownika komórki socjalnej</w:t>
      </w:r>
    </w:p>
    <w:p w:rsidR="009D7842" w:rsidRPr="00FD1546" w:rsidRDefault="009D7842" w:rsidP="00506E51">
      <w:pPr>
        <w:rPr>
          <w:rFonts w:ascii="Arial" w:hAnsi="Arial" w:cs="Arial"/>
        </w:rPr>
      </w:pPr>
    </w:p>
    <w:p w:rsidR="00506E51" w:rsidRDefault="00192B46" w:rsidP="007E083F">
      <w:pPr>
        <w:spacing w:line="480" w:lineRule="auto"/>
        <w:rPr>
          <w:rFonts w:ascii="Arial" w:hAnsi="Arial" w:cs="Arial"/>
          <w:sz w:val="20"/>
          <w:szCs w:val="20"/>
        </w:rPr>
      </w:pPr>
      <w:r w:rsidRPr="00FD1546">
        <w:rPr>
          <w:rFonts w:ascii="Arial" w:hAnsi="Arial" w:cs="Arial"/>
          <w:sz w:val="20"/>
          <w:szCs w:val="20"/>
        </w:rPr>
        <w:t>Komisja Socjalna powołana przez Dyrektora Centrum Usług Wspólnych Oświaty w Łodzi do przydziału świadczeń socjalnych odnotowała przyznanie/nie przyznanie Panu/i dofinansowania/dopłaty do wypoczynku w Protokole Nr…….... Załącznik Nr………..  z dnia ……………………….….</w:t>
      </w:r>
    </w:p>
    <w:p w:rsidR="007E083F" w:rsidRPr="00FD1546" w:rsidRDefault="007E083F" w:rsidP="007E083F">
      <w:pPr>
        <w:spacing w:line="480" w:lineRule="auto"/>
        <w:rPr>
          <w:rFonts w:ascii="Arial" w:hAnsi="Arial" w:cs="Arial"/>
          <w:sz w:val="20"/>
          <w:szCs w:val="20"/>
          <w:lang w:eastAsia="ar-SA"/>
        </w:rPr>
      </w:pPr>
    </w:p>
    <w:p w:rsidR="003713FC" w:rsidRPr="00FD1546" w:rsidRDefault="003713FC" w:rsidP="00506E51">
      <w:pPr>
        <w:spacing w:line="360" w:lineRule="auto"/>
        <w:ind w:left="3556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FD1546">
        <w:rPr>
          <w:rFonts w:ascii="Arial" w:hAnsi="Arial" w:cs="Arial"/>
          <w:b/>
          <w:sz w:val="20"/>
          <w:szCs w:val="20"/>
          <w:lang w:eastAsia="ar-SA"/>
        </w:rPr>
        <w:t xml:space="preserve">Wniosek jest podstawowym dokumentem do przyznania świadczenia </w:t>
      </w:r>
    </w:p>
    <w:p w:rsidR="003713FC" w:rsidRPr="00FD1546" w:rsidRDefault="003713FC" w:rsidP="00506E51">
      <w:pPr>
        <w:spacing w:line="360" w:lineRule="auto"/>
        <w:ind w:left="720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FD1546">
        <w:rPr>
          <w:rFonts w:ascii="Arial" w:hAnsi="Arial" w:cs="Arial"/>
          <w:b/>
          <w:sz w:val="20"/>
          <w:szCs w:val="20"/>
          <w:lang w:eastAsia="ar-SA"/>
        </w:rPr>
        <w:t>i dlatego powinien być wypełniony dokładnie i czytelnie</w:t>
      </w:r>
    </w:p>
    <w:sectPr w:rsidR="003713FC" w:rsidRPr="00FD1546" w:rsidSect="00FC51E8">
      <w:headerReference w:type="default" r:id="rId8"/>
      <w:pgSz w:w="11906" w:h="16838"/>
      <w:pgMar w:top="568" w:right="567" w:bottom="567" w:left="56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1A" w:rsidRDefault="00D6251A" w:rsidP="00922AE3">
      <w:r>
        <w:separator/>
      </w:r>
    </w:p>
  </w:endnote>
  <w:endnote w:type="continuationSeparator" w:id="0">
    <w:p w:rsidR="00D6251A" w:rsidRDefault="00D6251A" w:rsidP="0092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1A" w:rsidRDefault="00D6251A" w:rsidP="00922AE3">
      <w:r>
        <w:separator/>
      </w:r>
    </w:p>
  </w:footnote>
  <w:footnote w:type="continuationSeparator" w:id="0">
    <w:p w:rsidR="00D6251A" w:rsidRDefault="00D6251A" w:rsidP="0092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83F" w:rsidRDefault="007E083F" w:rsidP="00D9181A">
    <w:pPr>
      <w:pStyle w:val="Nagwek"/>
      <w:spacing w:before="0"/>
      <w:jc w:val="right"/>
      <w:rPr>
        <w:rFonts w:ascii="Times New Roman" w:hAnsi="Times New Roman" w:cs="Times New Roman"/>
        <w:sz w:val="18"/>
        <w:szCs w:val="18"/>
      </w:rPr>
    </w:pPr>
  </w:p>
  <w:p w:rsidR="00B21804" w:rsidRPr="00D9181A" w:rsidRDefault="007A7D17" w:rsidP="00D9181A">
    <w:pPr>
      <w:pStyle w:val="Nagwek"/>
      <w:spacing w:before="0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Załącznik N</w:t>
    </w:r>
    <w:r w:rsidR="00B21804" w:rsidRPr="00D9181A">
      <w:rPr>
        <w:rFonts w:ascii="Times New Roman" w:hAnsi="Times New Roman" w:cs="Times New Roman"/>
        <w:sz w:val="16"/>
        <w:szCs w:val="16"/>
      </w:rPr>
      <w:t xml:space="preserve">r </w:t>
    </w:r>
    <w:r w:rsidR="00D9181A" w:rsidRPr="00D9181A">
      <w:rPr>
        <w:rFonts w:ascii="Times New Roman" w:hAnsi="Times New Roman" w:cs="Times New Roman"/>
        <w:sz w:val="16"/>
        <w:szCs w:val="16"/>
      </w:rPr>
      <w:t>4</w:t>
    </w:r>
    <w:r w:rsidR="00B21804" w:rsidRPr="00D9181A">
      <w:rPr>
        <w:rFonts w:ascii="Times New Roman" w:hAnsi="Times New Roman" w:cs="Times New Roman"/>
        <w:sz w:val="16"/>
        <w:szCs w:val="16"/>
      </w:rPr>
      <w:t xml:space="preserve"> do Regulaminu ZFŚS</w:t>
    </w:r>
  </w:p>
  <w:p w:rsidR="009D7842" w:rsidRPr="00D9181A" w:rsidRDefault="006D2171" w:rsidP="00D9181A">
    <w:pPr>
      <w:pStyle w:val="Nagwek"/>
      <w:spacing w:before="0"/>
      <w:ind w:left="8508"/>
      <w:jc w:val="right"/>
      <w:rPr>
        <w:rFonts w:ascii="Times New Roman" w:hAnsi="Times New Roman" w:cs="Times New Roman"/>
        <w:b/>
        <w:sz w:val="16"/>
        <w:szCs w:val="16"/>
      </w:rPr>
    </w:pPr>
    <w:r w:rsidRPr="00D9181A">
      <w:rPr>
        <w:rFonts w:ascii="Times New Roman" w:hAnsi="Times New Roman" w:cs="Times New Roman"/>
        <w:b/>
        <w:sz w:val="16"/>
        <w:szCs w:val="16"/>
      </w:rPr>
      <w:t>EMERYCI/WYPOCZYNEK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7A30A6"/>
    <w:multiLevelType w:val="hybridMultilevel"/>
    <w:tmpl w:val="32E4B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5B7DAA"/>
    <w:multiLevelType w:val="hybridMultilevel"/>
    <w:tmpl w:val="5A6072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D5"/>
    <w:rsid w:val="00000C59"/>
    <w:rsid w:val="000453E9"/>
    <w:rsid w:val="000C4844"/>
    <w:rsid w:val="000D0824"/>
    <w:rsid w:val="000D71B0"/>
    <w:rsid w:val="000E7B5F"/>
    <w:rsid w:val="00144D53"/>
    <w:rsid w:val="00185AAA"/>
    <w:rsid w:val="00192B46"/>
    <w:rsid w:val="001A1BD2"/>
    <w:rsid w:val="001A74D7"/>
    <w:rsid w:val="001B4525"/>
    <w:rsid w:val="00200259"/>
    <w:rsid w:val="00205EAB"/>
    <w:rsid w:val="00232D62"/>
    <w:rsid w:val="00255502"/>
    <w:rsid w:val="002A7F1C"/>
    <w:rsid w:val="002D53C0"/>
    <w:rsid w:val="003014DD"/>
    <w:rsid w:val="00322C75"/>
    <w:rsid w:val="003713FC"/>
    <w:rsid w:val="003716AF"/>
    <w:rsid w:val="00374305"/>
    <w:rsid w:val="00380420"/>
    <w:rsid w:val="003E32CB"/>
    <w:rsid w:val="003F78AC"/>
    <w:rsid w:val="00401C85"/>
    <w:rsid w:val="00410D75"/>
    <w:rsid w:val="004119FE"/>
    <w:rsid w:val="0041405B"/>
    <w:rsid w:val="00425B9B"/>
    <w:rsid w:val="004553B1"/>
    <w:rsid w:val="0047319E"/>
    <w:rsid w:val="0049300C"/>
    <w:rsid w:val="004A170B"/>
    <w:rsid w:val="004C60BE"/>
    <w:rsid w:val="004D79F7"/>
    <w:rsid w:val="004F5605"/>
    <w:rsid w:val="00506E51"/>
    <w:rsid w:val="00526E12"/>
    <w:rsid w:val="005466D1"/>
    <w:rsid w:val="00561881"/>
    <w:rsid w:val="00572C10"/>
    <w:rsid w:val="005A67E1"/>
    <w:rsid w:val="005D05EC"/>
    <w:rsid w:val="005D3E28"/>
    <w:rsid w:val="005F71CE"/>
    <w:rsid w:val="0061104E"/>
    <w:rsid w:val="006216BD"/>
    <w:rsid w:val="00624172"/>
    <w:rsid w:val="00645153"/>
    <w:rsid w:val="00647DBC"/>
    <w:rsid w:val="006810EC"/>
    <w:rsid w:val="00695F2E"/>
    <w:rsid w:val="006B46BE"/>
    <w:rsid w:val="006D2171"/>
    <w:rsid w:val="006E5269"/>
    <w:rsid w:val="00700EB2"/>
    <w:rsid w:val="00702DB6"/>
    <w:rsid w:val="00712981"/>
    <w:rsid w:val="00712A0B"/>
    <w:rsid w:val="007261BD"/>
    <w:rsid w:val="0076482D"/>
    <w:rsid w:val="00772618"/>
    <w:rsid w:val="00790432"/>
    <w:rsid w:val="007A7D17"/>
    <w:rsid w:val="007B3F6A"/>
    <w:rsid w:val="007C10BD"/>
    <w:rsid w:val="007E083F"/>
    <w:rsid w:val="007E5095"/>
    <w:rsid w:val="007F1BC8"/>
    <w:rsid w:val="00816BD5"/>
    <w:rsid w:val="00827B99"/>
    <w:rsid w:val="00830A6C"/>
    <w:rsid w:val="00833176"/>
    <w:rsid w:val="008E4189"/>
    <w:rsid w:val="00912E0E"/>
    <w:rsid w:val="00922AE3"/>
    <w:rsid w:val="00976181"/>
    <w:rsid w:val="00992CAE"/>
    <w:rsid w:val="009C0039"/>
    <w:rsid w:val="009C54AB"/>
    <w:rsid w:val="009D7842"/>
    <w:rsid w:val="00A40670"/>
    <w:rsid w:val="00A851F5"/>
    <w:rsid w:val="00A86840"/>
    <w:rsid w:val="00B21804"/>
    <w:rsid w:val="00B523C1"/>
    <w:rsid w:val="00BA15DA"/>
    <w:rsid w:val="00BC3402"/>
    <w:rsid w:val="00BD235D"/>
    <w:rsid w:val="00BD3C0A"/>
    <w:rsid w:val="00BE4C7B"/>
    <w:rsid w:val="00C22E46"/>
    <w:rsid w:val="00C62923"/>
    <w:rsid w:val="00C76940"/>
    <w:rsid w:val="00C76CC2"/>
    <w:rsid w:val="00C8292E"/>
    <w:rsid w:val="00C95A41"/>
    <w:rsid w:val="00CA1B1B"/>
    <w:rsid w:val="00CA5135"/>
    <w:rsid w:val="00CA6C5A"/>
    <w:rsid w:val="00CD7237"/>
    <w:rsid w:val="00D4627E"/>
    <w:rsid w:val="00D47023"/>
    <w:rsid w:val="00D6251A"/>
    <w:rsid w:val="00D71BEE"/>
    <w:rsid w:val="00D900CF"/>
    <w:rsid w:val="00D9181A"/>
    <w:rsid w:val="00D94880"/>
    <w:rsid w:val="00DD55F3"/>
    <w:rsid w:val="00DD73CC"/>
    <w:rsid w:val="00DF114E"/>
    <w:rsid w:val="00DF4C52"/>
    <w:rsid w:val="00E04E80"/>
    <w:rsid w:val="00E61B74"/>
    <w:rsid w:val="00E94163"/>
    <w:rsid w:val="00EA5C56"/>
    <w:rsid w:val="00F0348A"/>
    <w:rsid w:val="00F20706"/>
    <w:rsid w:val="00F2096F"/>
    <w:rsid w:val="00F36DE1"/>
    <w:rsid w:val="00F43110"/>
    <w:rsid w:val="00F71A94"/>
    <w:rsid w:val="00FA5EA2"/>
    <w:rsid w:val="00FA641A"/>
    <w:rsid w:val="00FB2AD0"/>
    <w:rsid w:val="00FC0C71"/>
    <w:rsid w:val="00FC51E8"/>
    <w:rsid w:val="00FD1546"/>
    <w:rsid w:val="00FE669F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F5EDE"/>
  <w15:chartTrackingRefBased/>
  <w15:docId w15:val="{C0C80A85-EC3E-4A8F-A0F4-D45EA5B8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912E0E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Hipercze">
    <w:name w:val="Hyperlink"/>
    <w:uiPriority w:val="99"/>
    <w:semiHidden/>
    <w:unhideWhenUsed/>
    <w:rsid w:val="008E4189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22A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2AE3"/>
    <w:rPr>
      <w:rFonts w:eastAsia="Lucida Sans Unicode"/>
      <w:sz w:val="24"/>
      <w:szCs w:val="24"/>
    </w:rPr>
  </w:style>
  <w:style w:type="character" w:customStyle="1" w:styleId="NagwekZnak">
    <w:name w:val="Nagłówek Znak"/>
    <w:link w:val="Nagwek"/>
    <w:uiPriority w:val="99"/>
    <w:rsid w:val="006D2171"/>
    <w:rPr>
      <w:rFonts w:ascii="Arial" w:eastAsia="Lucida Sans Unicode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3B4C-E1EE-4E95-B9B6-EEB644AF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3</cp:revision>
  <cp:lastPrinted>2023-02-09T09:42:00Z</cp:lastPrinted>
  <dcterms:created xsi:type="dcterms:W3CDTF">2026-02-04T12:36:00Z</dcterms:created>
  <dcterms:modified xsi:type="dcterms:W3CDTF">2026-02-16T10:01:00Z</dcterms:modified>
</cp:coreProperties>
</file>