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76" w:rsidRPr="00323255" w:rsidRDefault="008A4676" w:rsidP="0036258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A5DE2" w:rsidRPr="00323255" w:rsidRDefault="00E16F7E" w:rsidP="0036258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23255">
        <w:rPr>
          <w:rFonts w:ascii="Arial" w:hAnsi="Arial" w:cs="Arial"/>
          <w:b/>
          <w:bCs/>
          <w:sz w:val="32"/>
          <w:szCs w:val="32"/>
        </w:rPr>
        <w:t>Oświadczenie o sytuacji życiowej, rodzinnej i materialnej osoby zamie</w:t>
      </w:r>
      <w:r w:rsidR="007A5DE2" w:rsidRPr="00323255">
        <w:rPr>
          <w:rFonts w:ascii="Arial" w:hAnsi="Arial" w:cs="Arial"/>
          <w:b/>
          <w:bCs/>
          <w:sz w:val="32"/>
          <w:szCs w:val="32"/>
        </w:rPr>
        <w:t xml:space="preserve">rzającej skorzystać </w:t>
      </w:r>
      <w:r w:rsidR="00F011D0" w:rsidRPr="00323255">
        <w:rPr>
          <w:rFonts w:ascii="Arial" w:hAnsi="Arial" w:cs="Arial"/>
          <w:b/>
          <w:bCs/>
          <w:sz w:val="32"/>
          <w:szCs w:val="32"/>
        </w:rPr>
        <w:t>ze środków ZFŚS</w:t>
      </w:r>
      <w:r w:rsidR="00885E4B" w:rsidRPr="00323255">
        <w:rPr>
          <w:rFonts w:ascii="Arial" w:hAnsi="Arial" w:cs="Arial"/>
          <w:b/>
          <w:bCs/>
          <w:sz w:val="32"/>
          <w:szCs w:val="32"/>
        </w:rPr>
        <w:t xml:space="preserve"> z dnia </w:t>
      </w:r>
      <w:r w:rsidR="00885E4B" w:rsidRPr="00323255">
        <w:rPr>
          <w:rFonts w:ascii="Arial" w:hAnsi="Arial" w:cs="Arial"/>
          <w:sz w:val="32"/>
          <w:szCs w:val="32"/>
        </w:rPr>
        <w:t>…………………</w:t>
      </w:r>
    </w:p>
    <w:p w:rsidR="00885E4B" w:rsidRPr="00323255" w:rsidRDefault="007A5DE2" w:rsidP="00362584">
      <w:pPr>
        <w:jc w:val="center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Dane osobowe będą przetwarzane w celu określenia wysokości świadczeń socjalnych oraz dopłat zgodnie z art. 8 ust.1-2 ustawy z 4.03.1994r o zakładowym funduszu świadczeń socjalnych</w:t>
      </w:r>
      <w:r w:rsidR="00885E4B" w:rsidRPr="00323255">
        <w:rPr>
          <w:rFonts w:ascii="Arial" w:hAnsi="Arial" w:cs="Arial"/>
          <w:sz w:val="20"/>
          <w:szCs w:val="20"/>
        </w:rPr>
        <w:t xml:space="preserve"> </w:t>
      </w:r>
      <w:r w:rsidRPr="00323255">
        <w:rPr>
          <w:rFonts w:ascii="Arial" w:hAnsi="Arial" w:cs="Arial"/>
          <w:sz w:val="20"/>
          <w:szCs w:val="20"/>
        </w:rPr>
        <w:t xml:space="preserve">(przyznawania </w:t>
      </w:r>
      <w:r w:rsidR="00885E4B" w:rsidRPr="00323255">
        <w:rPr>
          <w:rFonts w:ascii="Arial" w:hAnsi="Arial" w:cs="Arial"/>
          <w:sz w:val="20"/>
          <w:szCs w:val="20"/>
        </w:rPr>
        <w:t>ulgowych usług i świadczeń oraz wysokość dopłat z ZFŚS uzależnia się od sytuacji życiowej, rodzinnej i materialnej osoby uprawnionej)</w:t>
      </w:r>
    </w:p>
    <w:p w:rsidR="00885E4B" w:rsidRPr="00323255" w:rsidRDefault="00885E4B" w:rsidP="00362584">
      <w:pPr>
        <w:jc w:val="center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(RODO art.6.1.c oraz art.</w:t>
      </w:r>
      <w:r w:rsidR="00B53488" w:rsidRPr="00323255">
        <w:rPr>
          <w:rFonts w:ascii="Arial" w:hAnsi="Arial" w:cs="Arial"/>
          <w:sz w:val="20"/>
          <w:szCs w:val="20"/>
        </w:rPr>
        <w:t>9</w:t>
      </w:r>
      <w:r w:rsidRPr="00323255">
        <w:rPr>
          <w:rFonts w:ascii="Arial" w:hAnsi="Arial" w:cs="Arial"/>
          <w:sz w:val="20"/>
          <w:szCs w:val="20"/>
        </w:rPr>
        <w:t>. 2.b)</w:t>
      </w:r>
    </w:p>
    <w:p w:rsidR="007A5DE2" w:rsidRPr="00323255" w:rsidRDefault="007A5DE2" w:rsidP="00362584">
      <w:pPr>
        <w:jc w:val="center"/>
        <w:rPr>
          <w:rFonts w:ascii="Arial" w:hAnsi="Arial" w:cs="Arial"/>
          <w:sz w:val="22"/>
          <w:szCs w:val="22"/>
        </w:rPr>
      </w:pPr>
    </w:p>
    <w:p w:rsidR="00885E4B" w:rsidRDefault="00323255" w:rsidP="0032325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Wypełnić drukowanymi </w:t>
      </w:r>
      <w:r w:rsidRPr="00323255">
        <w:rPr>
          <w:rFonts w:ascii="Arial" w:hAnsi="Arial" w:cs="Arial"/>
          <w:b/>
          <w:sz w:val="20"/>
          <w:szCs w:val="20"/>
        </w:rPr>
        <w:t>literami</w:t>
      </w:r>
    </w:p>
    <w:p w:rsidR="00A01862" w:rsidRDefault="00A01862" w:rsidP="00323255">
      <w:pPr>
        <w:rPr>
          <w:rFonts w:ascii="Arial" w:hAnsi="Arial" w:cs="Arial"/>
          <w:b/>
          <w:sz w:val="20"/>
          <w:szCs w:val="20"/>
        </w:rPr>
      </w:pPr>
    </w:p>
    <w:p w:rsidR="00A01862" w:rsidRPr="00323255" w:rsidRDefault="00A01862" w:rsidP="00323255">
      <w:pPr>
        <w:rPr>
          <w:rFonts w:ascii="Arial" w:hAnsi="Arial" w:cs="Arial"/>
          <w:b/>
          <w:sz w:val="16"/>
          <w:szCs w:val="16"/>
        </w:rPr>
      </w:pPr>
    </w:p>
    <w:p w:rsidR="00F011D0" w:rsidRPr="00323255" w:rsidRDefault="00F011D0" w:rsidP="00323255">
      <w:pPr>
        <w:spacing w:line="360" w:lineRule="auto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1. Imię i nazwisko</w:t>
      </w:r>
      <w:r w:rsidR="00F35D03" w:rsidRPr="00323255">
        <w:rPr>
          <w:rFonts w:ascii="Arial" w:hAnsi="Arial" w:cs="Arial"/>
          <w:sz w:val="20"/>
          <w:szCs w:val="20"/>
        </w:rPr>
        <w:t xml:space="preserve"> </w:t>
      </w:r>
      <w:r w:rsidRPr="00323255">
        <w:rPr>
          <w:rFonts w:ascii="Arial" w:hAnsi="Arial" w:cs="Arial"/>
          <w:sz w:val="20"/>
          <w:szCs w:val="20"/>
        </w:rPr>
        <w:t xml:space="preserve"> .......................</w:t>
      </w:r>
      <w:r w:rsidR="00786940" w:rsidRPr="00323255">
        <w:rPr>
          <w:rFonts w:ascii="Arial" w:hAnsi="Arial" w:cs="Arial"/>
          <w:sz w:val="20"/>
          <w:szCs w:val="20"/>
        </w:rPr>
        <w:t>.........................................</w:t>
      </w:r>
      <w:r w:rsidR="00AF70D6" w:rsidRPr="00323255">
        <w:rPr>
          <w:rFonts w:ascii="Arial" w:hAnsi="Arial" w:cs="Arial"/>
          <w:sz w:val="20"/>
          <w:szCs w:val="20"/>
        </w:rPr>
        <w:t>...</w:t>
      </w:r>
      <w:r w:rsidR="00786940" w:rsidRPr="00323255">
        <w:rPr>
          <w:rFonts w:ascii="Arial" w:hAnsi="Arial" w:cs="Arial"/>
          <w:sz w:val="20"/>
          <w:szCs w:val="20"/>
        </w:rPr>
        <w:t>.....</w:t>
      </w:r>
      <w:r w:rsidR="00AF70D6" w:rsidRPr="00323255">
        <w:rPr>
          <w:rFonts w:ascii="Arial" w:hAnsi="Arial" w:cs="Arial"/>
          <w:sz w:val="20"/>
          <w:szCs w:val="20"/>
        </w:rPr>
        <w:t>.....</w:t>
      </w:r>
      <w:r w:rsidR="00323255">
        <w:rPr>
          <w:rFonts w:ascii="Arial" w:hAnsi="Arial" w:cs="Arial"/>
          <w:sz w:val="20"/>
          <w:szCs w:val="20"/>
        </w:rPr>
        <w:t>........................</w:t>
      </w:r>
      <w:r w:rsidR="00786940" w:rsidRPr="00323255">
        <w:rPr>
          <w:rFonts w:ascii="Arial" w:hAnsi="Arial" w:cs="Arial"/>
          <w:sz w:val="20"/>
          <w:szCs w:val="20"/>
        </w:rPr>
        <w:t>......</w:t>
      </w:r>
      <w:r w:rsidRPr="00323255">
        <w:rPr>
          <w:rFonts w:ascii="Arial" w:hAnsi="Arial" w:cs="Arial"/>
          <w:sz w:val="20"/>
          <w:szCs w:val="20"/>
        </w:rPr>
        <w:t>data ur..........................</w:t>
      </w:r>
      <w:r w:rsidR="00AF70D6" w:rsidRPr="00323255">
        <w:rPr>
          <w:rFonts w:ascii="Arial" w:hAnsi="Arial" w:cs="Arial"/>
          <w:sz w:val="20"/>
          <w:szCs w:val="20"/>
        </w:rPr>
        <w:t>............</w:t>
      </w:r>
      <w:r w:rsidR="00323255">
        <w:rPr>
          <w:rFonts w:ascii="Arial" w:hAnsi="Arial" w:cs="Arial"/>
          <w:sz w:val="20"/>
          <w:szCs w:val="20"/>
        </w:rPr>
        <w:t>......</w:t>
      </w:r>
    </w:p>
    <w:p w:rsidR="00F011D0" w:rsidRPr="00323255" w:rsidRDefault="00F011D0" w:rsidP="00323255">
      <w:pPr>
        <w:spacing w:line="360" w:lineRule="auto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2. Adres zamieszkania</w:t>
      </w:r>
      <w:r w:rsidR="00F35D03" w:rsidRPr="00323255">
        <w:rPr>
          <w:rFonts w:ascii="Arial" w:hAnsi="Arial" w:cs="Arial"/>
          <w:sz w:val="20"/>
          <w:szCs w:val="20"/>
        </w:rPr>
        <w:t xml:space="preserve"> </w:t>
      </w:r>
      <w:r w:rsidRPr="00323255">
        <w:rPr>
          <w:rFonts w:ascii="Arial" w:hAnsi="Arial" w:cs="Arial"/>
          <w:sz w:val="20"/>
          <w:szCs w:val="20"/>
        </w:rPr>
        <w:t xml:space="preserve"> .........................</w:t>
      </w:r>
      <w:r w:rsidR="00323255">
        <w:rPr>
          <w:rFonts w:ascii="Arial" w:hAnsi="Arial" w:cs="Arial"/>
          <w:sz w:val="20"/>
          <w:szCs w:val="20"/>
        </w:rPr>
        <w:t>....................</w:t>
      </w:r>
      <w:r w:rsidRPr="00323255">
        <w:rPr>
          <w:rFonts w:ascii="Arial" w:hAnsi="Arial" w:cs="Arial"/>
          <w:sz w:val="20"/>
          <w:szCs w:val="20"/>
        </w:rPr>
        <w:t>......................................</w:t>
      </w:r>
      <w:r w:rsidR="00786940" w:rsidRPr="00323255">
        <w:rPr>
          <w:rFonts w:ascii="Arial" w:hAnsi="Arial" w:cs="Arial"/>
          <w:sz w:val="20"/>
          <w:szCs w:val="20"/>
        </w:rPr>
        <w:t>...............................</w:t>
      </w:r>
      <w:r w:rsidRPr="00323255">
        <w:rPr>
          <w:rFonts w:ascii="Arial" w:hAnsi="Arial" w:cs="Arial"/>
          <w:sz w:val="20"/>
          <w:szCs w:val="20"/>
        </w:rPr>
        <w:t xml:space="preserve"> telefon ..</w:t>
      </w:r>
      <w:r w:rsidR="00323255">
        <w:rPr>
          <w:rFonts w:ascii="Arial" w:hAnsi="Arial" w:cs="Arial"/>
          <w:sz w:val="20"/>
          <w:szCs w:val="20"/>
        </w:rPr>
        <w:t>.........................</w:t>
      </w:r>
    </w:p>
    <w:p w:rsidR="00F35D03" w:rsidRPr="00323255" w:rsidRDefault="006A34BA" w:rsidP="00323255">
      <w:pPr>
        <w:spacing w:line="360" w:lineRule="auto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3. Miejsce pracy</w:t>
      </w:r>
      <w:r w:rsidR="00F011D0" w:rsidRPr="00323255">
        <w:rPr>
          <w:rFonts w:ascii="Arial" w:hAnsi="Arial" w:cs="Arial"/>
          <w:sz w:val="20"/>
          <w:szCs w:val="20"/>
        </w:rPr>
        <w:t>..........................................................</w:t>
      </w:r>
      <w:r w:rsidR="00323255">
        <w:rPr>
          <w:rFonts w:ascii="Arial" w:hAnsi="Arial" w:cs="Arial"/>
          <w:sz w:val="20"/>
          <w:szCs w:val="20"/>
        </w:rPr>
        <w:t>..................</w:t>
      </w:r>
      <w:r w:rsidR="00F011D0" w:rsidRPr="00323255">
        <w:rPr>
          <w:rFonts w:ascii="Arial" w:hAnsi="Arial" w:cs="Arial"/>
          <w:sz w:val="20"/>
          <w:szCs w:val="20"/>
        </w:rPr>
        <w:t>....................................</w:t>
      </w:r>
      <w:r w:rsidR="00B53488" w:rsidRPr="00323255">
        <w:rPr>
          <w:rFonts w:ascii="Arial" w:hAnsi="Arial" w:cs="Arial"/>
          <w:sz w:val="20"/>
          <w:szCs w:val="20"/>
        </w:rPr>
        <w:t>...................................</w:t>
      </w:r>
      <w:r w:rsidR="00F35D03" w:rsidRPr="00323255">
        <w:rPr>
          <w:rFonts w:ascii="Arial" w:hAnsi="Arial" w:cs="Arial"/>
          <w:sz w:val="20"/>
          <w:szCs w:val="20"/>
        </w:rPr>
        <w:t>...................</w:t>
      </w:r>
      <w:r w:rsidR="00A01862" w:rsidRPr="00323255">
        <w:rPr>
          <w:rFonts w:ascii="Arial" w:hAnsi="Arial" w:cs="Arial"/>
          <w:sz w:val="20"/>
          <w:szCs w:val="20"/>
        </w:rPr>
        <w:t xml:space="preserve"> </w:t>
      </w:r>
      <w:r w:rsidR="00F011D0" w:rsidRPr="00323255">
        <w:rPr>
          <w:rFonts w:ascii="Arial" w:hAnsi="Arial" w:cs="Arial"/>
          <w:sz w:val="20"/>
          <w:szCs w:val="20"/>
        </w:rPr>
        <w:t>4</w:t>
      </w:r>
      <w:r w:rsidR="00F011D0" w:rsidRPr="00323255">
        <w:rPr>
          <w:rFonts w:ascii="Arial" w:hAnsi="Arial" w:cs="Arial"/>
          <w:sz w:val="18"/>
          <w:szCs w:val="18"/>
        </w:rPr>
        <w:t xml:space="preserve">. </w:t>
      </w:r>
      <w:r w:rsidR="00F35D03" w:rsidRPr="00323255">
        <w:rPr>
          <w:rFonts w:ascii="Arial" w:hAnsi="Arial" w:cs="Arial"/>
          <w:sz w:val="19"/>
          <w:szCs w:val="19"/>
        </w:rPr>
        <w:t>Na podstawie §</w:t>
      </w:r>
      <w:r w:rsidR="00362584" w:rsidRPr="00323255">
        <w:rPr>
          <w:rFonts w:ascii="Arial" w:hAnsi="Arial" w:cs="Arial"/>
          <w:sz w:val="19"/>
          <w:szCs w:val="19"/>
        </w:rPr>
        <w:t xml:space="preserve"> 9 pkt </w:t>
      </w:r>
      <w:r w:rsidR="003330AE" w:rsidRPr="00323255">
        <w:rPr>
          <w:rFonts w:ascii="Arial" w:hAnsi="Arial" w:cs="Arial"/>
          <w:sz w:val="19"/>
          <w:szCs w:val="19"/>
        </w:rPr>
        <w:t>8</w:t>
      </w:r>
      <w:r w:rsidR="00F35D03" w:rsidRPr="00323255">
        <w:rPr>
          <w:rFonts w:ascii="Arial" w:hAnsi="Arial" w:cs="Arial"/>
          <w:sz w:val="19"/>
          <w:szCs w:val="19"/>
        </w:rPr>
        <w:t xml:space="preserve"> Regulaminu ZFŚS proszę o przyznanie mi pomocy w zw</w:t>
      </w:r>
      <w:r w:rsidR="00B57329" w:rsidRPr="00323255">
        <w:rPr>
          <w:rFonts w:ascii="Arial" w:hAnsi="Arial" w:cs="Arial"/>
          <w:sz w:val="19"/>
          <w:szCs w:val="19"/>
        </w:rPr>
        <w:t>iązku ze zwiększonymi wydatkami</w:t>
      </w:r>
      <w:r w:rsidR="00F35D03" w:rsidRPr="00323255">
        <w:rPr>
          <w:rFonts w:ascii="Arial" w:hAnsi="Arial" w:cs="Arial"/>
          <w:sz w:val="19"/>
          <w:szCs w:val="19"/>
        </w:rPr>
        <w:t xml:space="preserve"> w okresie</w:t>
      </w:r>
      <w:r w:rsidR="00B57329" w:rsidRPr="00323255">
        <w:rPr>
          <w:rFonts w:ascii="Arial" w:hAnsi="Arial" w:cs="Arial"/>
          <w:sz w:val="19"/>
          <w:szCs w:val="19"/>
        </w:rPr>
        <w:t xml:space="preserve"> </w:t>
      </w:r>
      <w:r w:rsidR="00F35D03" w:rsidRPr="00323255">
        <w:rPr>
          <w:rFonts w:ascii="Arial" w:hAnsi="Arial" w:cs="Arial"/>
          <w:sz w:val="19"/>
          <w:szCs w:val="19"/>
        </w:rPr>
        <w:t>zimowym</w:t>
      </w:r>
    </w:p>
    <w:p w:rsidR="00210A6C" w:rsidRPr="00323255" w:rsidRDefault="00210A6C" w:rsidP="00323255">
      <w:pPr>
        <w:rPr>
          <w:rFonts w:ascii="Arial" w:hAnsi="Arial" w:cs="Arial"/>
          <w:sz w:val="20"/>
          <w:szCs w:val="20"/>
        </w:rPr>
      </w:pPr>
    </w:p>
    <w:p w:rsidR="00F011D0" w:rsidRPr="00323255" w:rsidRDefault="00210A6C" w:rsidP="00323255">
      <w:pPr>
        <w:rPr>
          <w:rFonts w:ascii="Arial" w:hAnsi="Arial" w:cs="Arial"/>
          <w:b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5</w:t>
      </w:r>
      <w:r w:rsidR="00F011D0" w:rsidRPr="00323255">
        <w:rPr>
          <w:rFonts w:ascii="Arial" w:hAnsi="Arial" w:cs="Arial"/>
          <w:sz w:val="20"/>
          <w:szCs w:val="20"/>
        </w:rPr>
        <w:t xml:space="preserve">. </w:t>
      </w:r>
      <w:r w:rsidR="00F011D0" w:rsidRPr="00323255">
        <w:rPr>
          <w:rFonts w:ascii="Arial" w:hAnsi="Arial" w:cs="Arial"/>
          <w:b/>
          <w:sz w:val="20"/>
          <w:szCs w:val="20"/>
        </w:rPr>
        <w:t>Oświadczenie  Wnioskodawcy :</w:t>
      </w:r>
    </w:p>
    <w:p w:rsidR="00724E5C" w:rsidRPr="00323255" w:rsidRDefault="00724E5C" w:rsidP="00323255">
      <w:pPr>
        <w:rPr>
          <w:rFonts w:ascii="Arial" w:hAnsi="Arial" w:cs="Arial"/>
          <w:sz w:val="20"/>
          <w:szCs w:val="20"/>
        </w:rPr>
      </w:pPr>
    </w:p>
    <w:p w:rsidR="00724E5C" w:rsidRPr="00323255" w:rsidRDefault="00724E5C" w:rsidP="00323255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323255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Ja, niżej podpisany, niniejszym oświadczam , że </w:t>
      </w:r>
      <w:r w:rsidRPr="00323255">
        <w:rPr>
          <w:rFonts w:ascii="Arial" w:hAnsi="Arial" w:cs="Arial"/>
          <w:b/>
          <w:kern w:val="2"/>
          <w:sz w:val="20"/>
          <w:szCs w:val="20"/>
          <w:lang w:eastAsia="hi-IN" w:bidi="hi-IN"/>
        </w:rPr>
        <w:t>średni miesięczny</w:t>
      </w:r>
      <w:r w:rsidRPr="00323255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dochód z ostatnich 3 miesięcy wszystkich członków mojej rodziny wspólnie zamieszkujących i prowadzących wspólne gospodarstwo domowe wynosi …................</w:t>
      </w:r>
      <w:r w:rsidRPr="00323255">
        <w:rPr>
          <w:rFonts w:ascii="Arial" w:hAnsi="Arial" w:cs="Arial"/>
          <w:b/>
          <w:bCs/>
          <w:kern w:val="2"/>
          <w:sz w:val="20"/>
          <w:szCs w:val="20"/>
          <w:lang w:eastAsia="hi-IN" w:bidi="hi-IN"/>
        </w:rPr>
        <w:t xml:space="preserve"> zł brutto ,</w:t>
      </w:r>
      <w:r w:rsidRPr="00323255">
        <w:rPr>
          <w:rFonts w:ascii="Arial" w:hAnsi="Arial" w:cs="Arial"/>
          <w:kern w:val="2"/>
          <w:sz w:val="20"/>
          <w:szCs w:val="20"/>
          <w:lang w:eastAsia="hi-IN" w:bidi="hi-IN"/>
        </w:rPr>
        <w:t xml:space="preserve"> co w przeliczeniu  na …..... osoby stanowi  …........... złotych na </w:t>
      </w:r>
      <w:r w:rsidRPr="00323255">
        <w:rPr>
          <w:rFonts w:ascii="Arial" w:hAnsi="Arial" w:cs="Arial"/>
          <w:b/>
          <w:kern w:val="2"/>
          <w:sz w:val="20"/>
          <w:szCs w:val="20"/>
          <w:lang w:eastAsia="hi-IN" w:bidi="hi-IN"/>
        </w:rPr>
        <w:t>osobę brutto</w:t>
      </w:r>
      <w:r w:rsidRPr="00323255">
        <w:rPr>
          <w:rFonts w:ascii="Arial" w:hAnsi="Arial" w:cs="Arial"/>
          <w:kern w:val="2"/>
          <w:sz w:val="20"/>
          <w:szCs w:val="20"/>
          <w:lang w:eastAsia="hi-IN" w:bidi="hi-IN"/>
        </w:rPr>
        <w:t>.</w:t>
      </w:r>
    </w:p>
    <w:p w:rsidR="00724E5C" w:rsidRPr="00323255" w:rsidRDefault="00724E5C" w:rsidP="00323255">
      <w:pPr>
        <w:spacing w:line="360" w:lineRule="auto"/>
        <w:rPr>
          <w:rFonts w:ascii="Arial" w:hAnsi="Arial" w:cs="Arial"/>
          <w:kern w:val="2"/>
          <w:sz w:val="20"/>
          <w:szCs w:val="20"/>
          <w:lang w:eastAsia="hi-IN" w:bidi="hi-IN"/>
        </w:rPr>
      </w:pPr>
      <w:r w:rsidRPr="00323255">
        <w:rPr>
          <w:rFonts w:ascii="Arial" w:hAnsi="Arial" w:cs="Arial"/>
          <w:kern w:val="2"/>
          <w:sz w:val="20"/>
          <w:szCs w:val="20"/>
          <w:lang w:eastAsia="hi-IN" w:bidi="hi-IN"/>
        </w:rPr>
        <w:t>Prawdziwość wyżej przedstawionych danych potwierdzam własnoręcznym podpisem, świadomy/a odpowiedzialności regulaminowej i karnej ( art. 233 § 1 KK ).</w:t>
      </w:r>
    </w:p>
    <w:p w:rsidR="00EA6957" w:rsidRPr="00323255" w:rsidRDefault="00EA6957">
      <w:pPr>
        <w:pStyle w:val="Tekstpodstawowy2"/>
        <w:rPr>
          <w:rFonts w:ascii="Arial" w:hAnsi="Arial" w:cs="Arial"/>
          <w:sz w:val="20"/>
          <w:szCs w:val="20"/>
        </w:rPr>
      </w:pPr>
    </w:p>
    <w:p w:rsidR="0009697E" w:rsidRPr="00323255" w:rsidRDefault="0009697E" w:rsidP="00885E4B">
      <w:pPr>
        <w:pStyle w:val="Normalny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761070" w:rsidRPr="00323255" w:rsidRDefault="00B53488" w:rsidP="00761070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bookmarkStart w:id="0" w:name="_Hlk25416001"/>
      <w:r w:rsidRPr="00323255">
        <w:rPr>
          <w:rFonts w:ascii="Arial" w:hAnsi="Arial" w:cs="Arial"/>
          <w:sz w:val="20"/>
          <w:szCs w:val="20"/>
        </w:rPr>
        <w:t>…………………..</w:t>
      </w:r>
      <w:r w:rsidR="00761070" w:rsidRPr="00323255">
        <w:rPr>
          <w:rFonts w:ascii="Arial" w:hAnsi="Arial" w:cs="Arial"/>
          <w:sz w:val="20"/>
          <w:szCs w:val="20"/>
        </w:rPr>
        <w:t>………………………</w:t>
      </w:r>
    </w:p>
    <w:p w:rsidR="00724E5C" w:rsidRDefault="00761070" w:rsidP="00A01862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 xml:space="preserve">podpis </w:t>
      </w:r>
      <w:r w:rsidR="00B53488" w:rsidRPr="00323255">
        <w:rPr>
          <w:rFonts w:ascii="Arial" w:hAnsi="Arial" w:cs="Arial"/>
          <w:sz w:val="20"/>
          <w:szCs w:val="20"/>
        </w:rPr>
        <w:t>osoby składającej oświadczenie</w:t>
      </w:r>
      <w:bookmarkEnd w:id="0"/>
    </w:p>
    <w:p w:rsidR="00A01862" w:rsidRDefault="00A01862" w:rsidP="00A01862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A01862" w:rsidRPr="00323255" w:rsidRDefault="00A01862" w:rsidP="00A01862">
      <w:pPr>
        <w:pStyle w:val="NormalnyWeb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</w:p>
    <w:p w:rsidR="00D55287" w:rsidRPr="00323255" w:rsidRDefault="00D55287" w:rsidP="00D5528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 xml:space="preserve">Zgodnie z Rozporządzeniem Parlamentu Europejskiego i Rady Unii Europejskiej 2016/679 z dnia </w:t>
      </w:r>
      <w:r w:rsidRPr="00323255">
        <w:rPr>
          <w:rStyle w:val="object"/>
          <w:rFonts w:ascii="Arial" w:hAnsi="Arial" w:cs="Arial"/>
          <w:sz w:val="20"/>
          <w:szCs w:val="20"/>
        </w:rPr>
        <w:t>27 kwietnia 2016</w:t>
      </w:r>
      <w:r w:rsidRPr="00323255">
        <w:rPr>
          <w:rFonts w:ascii="Arial" w:hAnsi="Arial" w:cs="Arial"/>
          <w:sz w:val="20"/>
          <w:szCs w:val="20"/>
        </w:rPr>
        <w:t xml:space="preserve"> r. w sprawie ochrony osób fizycznych w związku z przetwarzaniem danych osobowych i w sprawie swobodnego przepływu takich danych oraz uchylenia dyrektywy 95/46/WE informujemy, iż: </w:t>
      </w:r>
    </w:p>
    <w:p w:rsidR="00D55287" w:rsidRPr="00323255" w:rsidRDefault="00D55287" w:rsidP="00D5528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</w:t>
      </w:r>
      <w:r w:rsidR="00724E5C" w:rsidRPr="00323255">
        <w:rPr>
          <w:rFonts w:ascii="Arial" w:hAnsi="Arial" w:cs="Arial"/>
          <w:sz w:val="20"/>
          <w:szCs w:val="20"/>
        </w:rPr>
        <w:t>  </w:t>
      </w:r>
      <w:r w:rsidRPr="00323255">
        <w:rPr>
          <w:rFonts w:ascii="Arial" w:hAnsi="Arial" w:cs="Arial"/>
          <w:sz w:val="20"/>
          <w:szCs w:val="20"/>
        </w:rPr>
        <w:t>administratorem Pani/Pana danych osobowych jest Pani/Pana pracodawca - Centrum Usług Wspólnych Oświaty w Łodzi,</w:t>
      </w:r>
    </w:p>
    <w:p w:rsidR="00D55287" w:rsidRPr="00323255" w:rsidRDefault="00D55287" w:rsidP="00D5528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 xml:space="preserve"> Pani/Pana dane osobowe przetwarzane będą w celu przyznania świadczeń z zakładowego funduszu świadczeń socjalnych przez osoby upoważnione oraz zespół składający się z </w:t>
      </w:r>
      <w:r w:rsidRPr="00323255">
        <w:rPr>
          <w:rStyle w:val="object"/>
          <w:rFonts w:ascii="Arial" w:hAnsi="Arial" w:cs="Arial"/>
          <w:sz w:val="20"/>
          <w:szCs w:val="20"/>
        </w:rPr>
        <w:t>cz</w:t>
      </w:r>
      <w:r w:rsidR="00B57329" w:rsidRPr="00323255">
        <w:rPr>
          <w:rFonts w:ascii="Arial" w:hAnsi="Arial" w:cs="Arial"/>
          <w:sz w:val="20"/>
          <w:szCs w:val="20"/>
        </w:rPr>
        <w:t>łonków</w:t>
      </w:r>
      <w:r w:rsidRPr="00323255">
        <w:rPr>
          <w:rFonts w:ascii="Arial" w:hAnsi="Arial" w:cs="Arial"/>
          <w:sz w:val="20"/>
          <w:szCs w:val="20"/>
        </w:rPr>
        <w:t xml:space="preserve"> posiadających upoważnienie do przetwarzania,</w:t>
      </w:r>
    </w:p>
    <w:p w:rsidR="00D55287" w:rsidRPr="00323255" w:rsidRDefault="00D55287" w:rsidP="00D5528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  Pani/Pana dane nie będą przekazywane innym odbiorcom,</w:t>
      </w:r>
    </w:p>
    <w:p w:rsidR="00D55287" w:rsidRPr="00323255" w:rsidRDefault="00D55287" w:rsidP="00D5528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  posiada Pani/Pan prawo dostępu do treści swoich danych oraz ich poprawiania,</w:t>
      </w:r>
    </w:p>
    <w:p w:rsidR="00D55287" w:rsidRPr="00323255" w:rsidRDefault="00D55287" w:rsidP="00D5528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  podanie CUWO danych osobowych jest dobrowolne lecz niezbędne do realizacji celów, do jakich zostały zebrane,</w:t>
      </w:r>
    </w:p>
    <w:p w:rsidR="00D55287" w:rsidRPr="00323255" w:rsidRDefault="00D55287" w:rsidP="00D5528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  jeśli Pani/Pan chce dowiedzieć się więcej na temat przetwarzania danych w ww. celu prosimy o kontakt z działem socjalnym.</w:t>
      </w:r>
    </w:p>
    <w:p w:rsidR="00D55287" w:rsidRPr="00323255" w:rsidRDefault="00D55287" w:rsidP="00D55287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323255">
        <w:rPr>
          <w:rFonts w:ascii="Arial" w:hAnsi="Arial" w:cs="Arial"/>
          <w:sz w:val="28"/>
          <w:szCs w:val="28"/>
        </w:rPr>
        <w:t> </w:t>
      </w:r>
    </w:p>
    <w:p w:rsidR="00EB137A" w:rsidRPr="00323255" w:rsidRDefault="00EB137A" w:rsidP="00257C5D">
      <w:pPr>
        <w:rPr>
          <w:rFonts w:ascii="Arial" w:eastAsia="Times New Roman" w:hAnsi="Arial" w:cs="Arial"/>
          <w:strike/>
          <w:sz w:val="16"/>
          <w:szCs w:val="16"/>
          <w:u w:val="single"/>
          <w:lang w:eastAsia="pl-PL"/>
        </w:rPr>
      </w:pPr>
    </w:p>
    <w:p w:rsidR="00724E5C" w:rsidRPr="00323255" w:rsidRDefault="00724E5C" w:rsidP="00257C5D">
      <w:pPr>
        <w:rPr>
          <w:rFonts w:ascii="Arial" w:eastAsia="Times New Roman" w:hAnsi="Arial" w:cs="Arial"/>
          <w:strike/>
          <w:sz w:val="16"/>
          <w:szCs w:val="16"/>
          <w:u w:val="single"/>
          <w:lang w:eastAsia="pl-PL"/>
        </w:rPr>
      </w:pPr>
    </w:p>
    <w:p w:rsidR="00724E5C" w:rsidRPr="00323255" w:rsidRDefault="00724E5C" w:rsidP="00257C5D">
      <w:pPr>
        <w:rPr>
          <w:rFonts w:ascii="Arial" w:eastAsia="Times New Roman" w:hAnsi="Arial" w:cs="Arial"/>
          <w:strike/>
          <w:sz w:val="16"/>
          <w:szCs w:val="16"/>
          <w:u w:val="single"/>
          <w:lang w:eastAsia="pl-PL"/>
        </w:rPr>
      </w:pPr>
    </w:p>
    <w:p w:rsidR="00724E5C" w:rsidRPr="00323255" w:rsidRDefault="00724E5C" w:rsidP="00257C5D">
      <w:pPr>
        <w:rPr>
          <w:rFonts w:ascii="Arial" w:eastAsia="Times New Roman" w:hAnsi="Arial" w:cs="Arial"/>
          <w:strike/>
          <w:sz w:val="16"/>
          <w:szCs w:val="16"/>
          <w:u w:val="single"/>
          <w:lang w:eastAsia="pl-PL"/>
        </w:rPr>
      </w:pPr>
    </w:p>
    <w:p w:rsidR="00724E5C" w:rsidRPr="00323255" w:rsidRDefault="00724E5C" w:rsidP="00257C5D">
      <w:pPr>
        <w:rPr>
          <w:rFonts w:ascii="Arial" w:eastAsia="Times New Roman" w:hAnsi="Arial" w:cs="Arial"/>
          <w:strike/>
          <w:sz w:val="16"/>
          <w:szCs w:val="16"/>
          <w:u w:val="single"/>
          <w:lang w:eastAsia="pl-PL"/>
        </w:rPr>
      </w:pPr>
    </w:p>
    <w:p w:rsidR="00724E5C" w:rsidRPr="00323255" w:rsidRDefault="00724E5C" w:rsidP="00257C5D">
      <w:pPr>
        <w:rPr>
          <w:rFonts w:ascii="Arial" w:eastAsia="Times New Roman" w:hAnsi="Arial" w:cs="Arial"/>
          <w:strike/>
          <w:sz w:val="16"/>
          <w:szCs w:val="16"/>
          <w:u w:val="single"/>
          <w:lang w:eastAsia="pl-PL"/>
        </w:rPr>
      </w:pPr>
    </w:p>
    <w:p w:rsidR="00724E5C" w:rsidRPr="00323255" w:rsidRDefault="00724E5C" w:rsidP="00257C5D">
      <w:pPr>
        <w:rPr>
          <w:rFonts w:ascii="Arial" w:eastAsia="Times New Roman" w:hAnsi="Arial" w:cs="Arial"/>
          <w:strike/>
          <w:sz w:val="16"/>
          <w:szCs w:val="16"/>
          <w:u w:val="single"/>
          <w:lang w:eastAsia="pl-PL"/>
        </w:rPr>
      </w:pPr>
    </w:p>
    <w:p w:rsidR="00724E5C" w:rsidRPr="00323255" w:rsidRDefault="00724E5C" w:rsidP="00257C5D">
      <w:pPr>
        <w:rPr>
          <w:rFonts w:ascii="Arial" w:eastAsia="Times New Roman" w:hAnsi="Arial" w:cs="Arial"/>
          <w:strike/>
          <w:sz w:val="16"/>
          <w:szCs w:val="16"/>
          <w:u w:val="single"/>
          <w:lang w:eastAsia="pl-PL"/>
        </w:rPr>
      </w:pPr>
    </w:p>
    <w:p w:rsidR="00724E5C" w:rsidRPr="00323255" w:rsidRDefault="00724E5C" w:rsidP="00257C5D">
      <w:pPr>
        <w:rPr>
          <w:rFonts w:ascii="Arial" w:eastAsia="Times New Roman" w:hAnsi="Arial" w:cs="Arial"/>
          <w:strike/>
          <w:sz w:val="16"/>
          <w:szCs w:val="16"/>
          <w:u w:val="single"/>
          <w:lang w:eastAsia="pl-PL"/>
        </w:rPr>
      </w:pPr>
    </w:p>
    <w:p w:rsidR="00724E5C" w:rsidRPr="00323255" w:rsidRDefault="00724E5C" w:rsidP="00257C5D">
      <w:pPr>
        <w:rPr>
          <w:rFonts w:ascii="Arial" w:eastAsia="Times New Roman" w:hAnsi="Arial" w:cs="Arial"/>
          <w:strike/>
          <w:sz w:val="16"/>
          <w:szCs w:val="16"/>
          <w:u w:val="single"/>
          <w:lang w:eastAsia="pl-PL"/>
        </w:rPr>
      </w:pPr>
    </w:p>
    <w:p w:rsidR="00724E5C" w:rsidRPr="00323255" w:rsidRDefault="00724E5C" w:rsidP="00257C5D">
      <w:pPr>
        <w:rPr>
          <w:rFonts w:ascii="Arial" w:hAnsi="Arial" w:cs="Arial"/>
          <w:b/>
          <w:bCs/>
          <w:sz w:val="20"/>
          <w:szCs w:val="20"/>
        </w:rPr>
      </w:pPr>
    </w:p>
    <w:p w:rsidR="00362584" w:rsidRPr="00323255" w:rsidRDefault="00362584" w:rsidP="00257C5D">
      <w:pPr>
        <w:rPr>
          <w:rFonts w:ascii="Arial" w:hAnsi="Arial" w:cs="Arial"/>
          <w:b/>
          <w:bCs/>
          <w:sz w:val="20"/>
          <w:szCs w:val="20"/>
        </w:rPr>
      </w:pPr>
    </w:p>
    <w:p w:rsidR="00362584" w:rsidRPr="00323255" w:rsidRDefault="00362584" w:rsidP="00257C5D">
      <w:pPr>
        <w:rPr>
          <w:rFonts w:ascii="Arial" w:hAnsi="Arial" w:cs="Arial"/>
          <w:b/>
          <w:bCs/>
          <w:sz w:val="20"/>
          <w:szCs w:val="20"/>
        </w:rPr>
      </w:pPr>
    </w:p>
    <w:p w:rsidR="0024068C" w:rsidRPr="00323255" w:rsidRDefault="0024068C" w:rsidP="00A01862">
      <w:pPr>
        <w:rPr>
          <w:rFonts w:ascii="Arial" w:hAnsi="Arial" w:cs="Arial"/>
          <w:b/>
          <w:bCs/>
          <w:sz w:val="32"/>
          <w:szCs w:val="32"/>
        </w:rPr>
      </w:pPr>
    </w:p>
    <w:p w:rsidR="00A01862" w:rsidRDefault="00A01862" w:rsidP="00A01862">
      <w:pPr>
        <w:jc w:val="right"/>
        <w:rPr>
          <w:rFonts w:ascii="Arial" w:hAnsi="Arial" w:cs="Arial"/>
          <w:bCs/>
          <w:sz w:val="20"/>
          <w:szCs w:val="20"/>
        </w:rPr>
      </w:pPr>
      <w:r w:rsidRPr="00323255">
        <w:rPr>
          <w:rFonts w:ascii="Arial" w:hAnsi="Arial" w:cs="Arial"/>
          <w:bCs/>
          <w:sz w:val="20"/>
          <w:szCs w:val="20"/>
        </w:rPr>
        <w:lastRenderedPageBreak/>
        <w:t>Łódź dnia  …………………………..</w:t>
      </w:r>
    </w:p>
    <w:p w:rsidR="00A01862" w:rsidRPr="00323255" w:rsidRDefault="00A01862" w:rsidP="00A01862">
      <w:pPr>
        <w:jc w:val="right"/>
        <w:rPr>
          <w:rFonts w:ascii="Arial" w:hAnsi="Arial" w:cs="Arial"/>
          <w:bCs/>
          <w:sz w:val="20"/>
          <w:szCs w:val="20"/>
        </w:rPr>
      </w:pPr>
    </w:p>
    <w:p w:rsidR="00A01862" w:rsidRPr="00323255" w:rsidRDefault="00257C5D" w:rsidP="00A01862">
      <w:pPr>
        <w:rPr>
          <w:rFonts w:ascii="Arial" w:hAnsi="Arial" w:cs="Arial"/>
          <w:bCs/>
          <w:sz w:val="20"/>
          <w:szCs w:val="20"/>
        </w:rPr>
      </w:pPr>
      <w:r w:rsidRPr="00323255">
        <w:rPr>
          <w:rFonts w:ascii="Arial" w:hAnsi="Arial" w:cs="Arial"/>
          <w:bCs/>
          <w:sz w:val="20"/>
          <w:szCs w:val="20"/>
        </w:rPr>
        <w:t>……………………..</w:t>
      </w:r>
    </w:p>
    <w:p w:rsidR="00257C5D" w:rsidRPr="00323255" w:rsidRDefault="00257C5D" w:rsidP="00257C5D">
      <w:pPr>
        <w:rPr>
          <w:rFonts w:ascii="Arial" w:hAnsi="Arial" w:cs="Arial"/>
          <w:bCs/>
          <w:sz w:val="20"/>
          <w:szCs w:val="20"/>
        </w:rPr>
      </w:pPr>
      <w:r w:rsidRPr="00323255">
        <w:rPr>
          <w:rFonts w:ascii="Arial" w:hAnsi="Arial" w:cs="Arial"/>
          <w:bCs/>
          <w:sz w:val="20"/>
          <w:szCs w:val="20"/>
        </w:rPr>
        <w:t>Pieczęć placówki</w:t>
      </w:r>
    </w:p>
    <w:p w:rsidR="00257C5D" w:rsidRPr="00323255" w:rsidRDefault="00257C5D" w:rsidP="00885E4B">
      <w:pPr>
        <w:ind w:left="4254" w:firstLine="709"/>
        <w:rPr>
          <w:rFonts w:ascii="Arial" w:hAnsi="Arial" w:cs="Arial"/>
          <w:b/>
          <w:bCs/>
          <w:sz w:val="32"/>
          <w:szCs w:val="32"/>
        </w:rPr>
      </w:pPr>
    </w:p>
    <w:p w:rsidR="0024068C" w:rsidRPr="00323255" w:rsidRDefault="0024068C" w:rsidP="00885E4B">
      <w:pPr>
        <w:ind w:left="4254" w:firstLine="709"/>
        <w:rPr>
          <w:rFonts w:ascii="Arial" w:hAnsi="Arial" w:cs="Arial"/>
          <w:b/>
          <w:bCs/>
          <w:sz w:val="32"/>
          <w:szCs w:val="32"/>
        </w:rPr>
      </w:pPr>
    </w:p>
    <w:p w:rsidR="00F93942" w:rsidRPr="00323255" w:rsidRDefault="00F93942" w:rsidP="00257C5D">
      <w:pPr>
        <w:jc w:val="center"/>
        <w:rPr>
          <w:rFonts w:ascii="Arial" w:hAnsi="Arial" w:cs="Arial"/>
          <w:b/>
          <w:bCs/>
          <w:kern w:val="1"/>
          <w:sz w:val="28"/>
          <w:szCs w:val="28"/>
          <w:lang w:eastAsia="hi-IN" w:bidi="hi-IN"/>
        </w:rPr>
      </w:pPr>
      <w:r w:rsidRPr="00323255">
        <w:rPr>
          <w:rFonts w:ascii="Arial" w:hAnsi="Arial" w:cs="Arial"/>
          <w:b/>
          <w:bCs/>
          <w:kern w:val="1"/>
          <w:sz w:val="28"/>
          <w:szCs w:val="28"/>
          <w:lang w:eastAsia="hi-IN" w:bidi="hi-IN"/>
        </w:rPr>
        <w:t>Wniosek</w:t>
      </w:r>
    </w:p>
    <w:p w:rsidR="00F93942" w:rsidRPr="00323255" w:rsidRDefault="00F93942" w:rsidP="00257C5D">
      <w:pPr>
        <w:jc w:val="center"/>
        <w:rPr>
          <w:rFonts w:ascii="Arial" w:hAnsi="Arial" w:cs="Arial"/>
          <w:b/>
          <w:bCs/>
          <w:kern w:val="1"/>
          <w:sz w:val="28"/>
          <w:szCs w:val="28"/>
          <w:lang w:eastAsia="hi-IN" w:bidi="hi-IN"/>
        </w:rPr>
      </w:pPr>
      <w:r w:rsidRPr="00323255">
        <w:rPr>
          <w:rFonts w:ascii="Arial" w:hAnsi="Arial" w:cs="Arial"/>
          <w:b/>
          <w:bCs/>
          <w:kern w:val="1"/>
          <w:sz w:val="28"/>
          <w:szCs w:val="28"/>
          <w:lang w:eastAsia="hi-IN" w:bidi="hi-IN"/>
        </w:rPr>
        <w:t>o przyznanie pomocy finansowej ze środków ZFŚS</w:t>
      </w:r>
    </w:p>
    <w:p w:rsidR="00F93942" w:rsidRPr="00323255" w:rsidRDefault="00F93942" w:rsidP="00257C5D">
      <w:pPr>
        <w:jc w:val="center"/>
        <w:rPr>
          <w:rFonts w:ascii="Arial" w:hAnsi="Arial" w:cs="Arial"/>
          <w:b/>
          <w:bCs/>
          <w:color w:val="FF0000"/>
          <w:kern w:val="1"/>
          <w:sz w:val="28"/>
          <w:szCs w:val="28"/>
          <w:lang w:eastAsia="hi-IN" w:bidi="hi-IN"/>
        </w:rPr>
      </w:pPr>
      <w:r w:rsidRPr="00323255">
        <w:rPr>
          <w:rFonts w:ascii="Arial" w:hAnsi="Arial" w:cs="Arial"/>
          <w:b/>
          <w:bCs/>
          <w:kern w:val="1"/>
          <w:sz w:val="28"/>
          <w:szCs w:val="28"/>
          <w:lang w:eastAsia="hi-IN" w:bidi="hi-IN"/>
        </w:rPr>
        <w:t>w związku ze zwiększonymi wydatkami w okresie zimowym</w:t>
      </w:r>
    </w:p>
    <w:p w:rsidR="00F93942" w:rsidRPr="00323255" w:rsidRDefault="00AF70D6" w:rsidP="00257C5D">
      <w:pPr>
        <w:jc w:val="center"/>
        <w:rPr>
          <w:rFonts w:ascii="Arial" w:hAnsi="Arial" w:cs="Arial"/>
          <w:b/>
          <w:bCs/>
          <w:kern w:val="1"/>
          <w:sz w:val="28"/>
          <w:szCs w:val="28"/>
          <w:lang w:eastAsia="hi-IN" w:bidi="hi-IN"/>
        </w:rPr>
      </w:pPr>
      <w:r w:rsidRPr="00323255">
        <w:rPr>
          <w:rFonts w:ascii="Arial" w:hAnsi="Arial" w:cs="Arial"/>
          <w:b/>
          <w:bCs/>
          <w:kern w:val="1"/>
          <w:sz w:val="28"/>
          <w:szCs w:val="28"/>
          <w:lang w:eastAsia="hi-IN" w:bidi="hi-IN"/>
        </w:rPr>
        <w:t>dla pracowników CUWO</w:t>
      </w:r>
    </w:p>
    <w:p w:rsidR="006A34BA" w:rsidRPr="00323255" w:rsidRDefault="006A34BA" w:rsidP="00323255">
      <w:pPr>
        <w:rPr>
          <w:rFonts w:ascii="Arial" w:hAnsi="Arial" w:cs="Arial"/>
          <w:b/>
          <w:bCs/>
          <w:kern w:val="1"/>
          <w:sz w:val="28"/>
          <w:szCs w:val="28"/>
          <w:lang w:eastAsia="hi-IN" w:bidi="hi-IN"/>
        </w:rPr>
      </w:pPr>
    </w:p>
    <w:p w:rsidR="006A34BA" w:rsidRPr="00323255" w:rsidRDefault="006A34BA" w:rsidP="00323255">
      <w:pPr>
        <w:rPr>
          <w:rFonts w:ascii="Arial" w:hAnsi="Arial" w:cs="Arial"/>
          <w:b/>
          <w:bCs/>
          <w:kern w:val="1"/>
          <w:sz w:val="28"/>
          <w:szCs w:val="28"/>
          <w:lang w:eastAsia="hi-IN" w:bidi="hi-IN"/>
        </w:rPr>
      </w:pPr>
    </w:p>
    <w:p w:rsidR="00257C5D" w:rsidRDefault="006A34BA" w:rsidP="00323255">
      <w:pPr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323255">
        <w:rPr>
          <w:rFonts w:ascii="Arial" w:hAnsi="Arial" w:cs="Arial"/>
          <w:bCs/>
          <w:kern w:val="1"/>
          <w:sz w:val="20"/>
          <w:szCs w:val="20"/>
          <w:lang w:eastAsia="hi-IN" w:bidi="hi-IN"/>
        </w:rPr>
        <w:t>1</w:t>
      </w:r>
      <w:r w:rsidRPr="00323255">
        <w:rPr>
          <w:rFonts w:ascii="Arial" w:hAnsi="Arial" w:cs="Arial"/>
          <w:b/>
          <w:bCs/>
          <w:kern w:val="1"/>
          <w:sz w:val="20"/>
          <w:szCs w:val="20"/>
          <w:lang w:eastAsia="hi-IN" w:bidi="hi-IN"/>
        </w:rPr>
        <w:t>.Imię i nazwisko wnioskodawcy</w:t>
      </w:r>
      <w:r w:rsidRPr="00323255">
        <w:rPr>
          <w:rFonts w:ascii="Arial" w:hAnsi="Arial" w:cs="Arial"/>
          <w:bCs/>
          <w:kern w:val="1"/>
          <w:sz w:val="20"/>
          <w:szCs w:val="20"/>
          <w:lang w:eastAsia="hi-IN" w:bidi="hi-IN"/>
        </w:rPr>
        <w:t>…………………………………………………………………………………………………</w:t>
      </w:r>
    </w:p>
    <w:p w:rsidR="00A01862" w:rsidRPr="00323255" w:rsidRDefault="00A01862" w:rsidP="00323255">
      <w:pPr>
        <w:rPr>
          <w:rFonts w:ascii="Arial" w:hAnsi="Arial" w:cs="Arial"/>
          <w:kern w:val="1"/>
          <w:sz w:val="22"/>
          <w:szCs w:val="22"/>
          <w:lang w:eastAsia="hi-IN" w:bidi="hi-IN"/>
        </w:rPr>
      </w:pPr>
    </w:p>
    <w:p w:rsidR="00A01862" w:rsidRDefault="00B1526C" w:rsidP="00A01862">
      <w:pPr>
        <w:spacing w:line="480" w:lineRule="auto"/>
        <w:rPr>
          <w:rFonts w:ascii="Arial" w:hAnsi="Arial" w:cs="Arial"/>
          <w:sz w:val="20"/>
          <w:szCs w:val="20"/>
        </w:rPr>
      </w:pPr>
      <w:r w:rsidRPr="00323255">
        <w:rPr>
          <w:rFonts w:ascii="Arial" w:hAnsi="Arial" w:cs="Arial"/>
          <w:sz w:val="20"/>
          <w:szCs w:val="20"/>
        </w:rPr>
        <w:t>Komisja Socjalna powołana przez Dyrektora Centrum Usług Wspólnych Oświaty w Łodzi do przydziału świadczeń socjalnych odnotowała przyznanie/nie przyznanie Panu/i pomocy finansowej w związku ze zwiększonymi wydatkami w okresie zimowym w Protokole Nr…….... Załącznik Nr………..  z dnia ……………………….….</w:t>
      </w:r>
    </w:p>
    <w:p w:rsidR="00A01862" w:rsidRPr="00323255" w:rsidRDefault="00A01862" w:rsidP="00A01862">
      <w:pPr>
        <w:spacing w:line="480" w:lineRule="auto"/>
        <w:rPr>
          <w:rFonts w:ascii="Arial" w:hAnsi="Arial" w:cs="Arial"/>
          <w:b/>
          <w:sz w:val="18"/>
          <w:szCs w:val="18"/>
          <w:lang w:eastAsia="ar-SA"/>
        </w:rPr>
      </w:pPr>
    </w:p>
    <w:p w:rsidR="00A01862" w:rsidRPr="00323255" w:rsidRDefault="0024068C" w:rsidP="00A01862">
      <w:pPr>
        <w:spacing w:line="360" w:lineRule="auto"/>
        <w:jc w:val="right"/>
        <w:rPr>
          <w:rFonts w:ascii="Arial" w:hAnsi="Arial" w:cs="Arial"/>
          <w:b/>
          <w:sz w:val="18"/>
          <w:szCs w:val="18"/>
          <w:lang w:eastAsia="ar-SA"/>
        </w:rPr>
      </w:pPr>
      <w:r w:rsidRPr="00323255">
        <w:rPr>
          <w:rFonts w:ascii="Arial" w:hAnsi="Arial" w:cs="Arial"/>
          <w:b/>
          <w:sz w:val="18"/>
          <w:szCs w:val="18"/>
          <w:lang w:eastAsia="ar-SA"/>
        </w:rPr>
        <w:t>Wniosek jest podstawowym dokumentem do przyznania świadczenia</w:t>
      </w:r>
    </w:p>
    <w:p w:rsidR="00F011D0" w:rsidRPr="00323255" w:rsidRDefault="0024068C" w:rsidP="00A01862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  <w:lang w:eastAsia="ar-SA"/>
        </w:rPr>
      </w:pPr>
      <w:r w:rsidRPr="00323255">
        <w:rPr>
          <w:rFonts w:ascii="Arial" w:hAnsi="Arial" w:cs="Arial"/>
          <w:b/>
          <w:sz w:val="18"/>
          <w:szCs w:val="18"/>
          <w:lang w:eastAsia="ar-SA"/>
        </w:rPr>
        <w:t>i dlatego powinien być wypełniony dokładnie i czytelnie</w:t>
      </w:r>
      <w:bookmarkStart w:id="1" w:name="_GoBack"/>
      <w:bookmarkEnd w:id="1"/>
      <w:r w:rsidR="006A3710" w:rsidRPr="00323255">
        <w:rPr>
          <w:rFonts w:ascii="Arial" w:hAnsi="Arial" w:cs="Arial"/>
          <w:sz w:val="20"/>
          <w:szCs w:val="20"/>
          <w:lang w:eastAsia="ar-SA"/>
        </w:rPr>
        <w:t xml:space="preserve"> </w:t>
      </w:r>
    </w:p>
    <w:sectPr w:rsidR="00F011D0" w:rsidRPr="00323255" w:rsidSect="00E553CB">
      <w:headerReference w:type="default" r:id="rId8"/>
      <w:footerReference w:type="default" r:id="rId9"/>
      <w:pgSz w:w="11906" w:h="16838"/>
      <w:pgMar w:top="1135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3FC" w:rsidRDefault="00F473FC" w:rsidP="00171C26">
      <w:r>
        <w:separator/>
      </w:r>
    </w:p>
  </w:endnote>
  <w:endnote w:type="continuationSeparator" w:id="0">
    <w:p w:rsidR="00F473FC" w:rsidRDefault="00F473FC" w:rsidP="00171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64A" w:rsidRDefault="0010764A" w:rsidP="00210A6C">
    <w:pPr>
      <w:pStyle w:val="Stopka"/>
    </w:pPr>
  </w:p>
  <w:p w:rsidR="0010764A" w:rsidRDefault="00107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3FC" w:rsidRDefault="00F473FC" w:rsidP="00171C26">
      <w:r>
        <w:separator/>
      </w:r>
    </w:p>
  </w:footnote>
  <w:footnote w:type="continuationSeparator" w:id="0">
    <w:p w:rsidR="00F473FC" w:rsidRDefault="00F473FC" w:rsidP="00171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47" w:rsidRPr="00251486" w:rsidRDefault="00251486" w:rsidP="000F0B5A">
    <w:pPr>
      <w:pStyle w:val="Nagwek"/>
      <w:spacing w:before="0" w:after="0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Załącznik N</w:t>
    </w:r>
    <w:r w:rsidRPr="00251486">
      <w:rPr>
        <w:rFonts w:ascii="Times New Roman" w:hAnsi="Times New Roman" w:cs="Times New Roman"/>
        <w:sz w:val="16"/>
        <w:szCs w:val="16"/>
      </w:rPr>
      <w:t>r 1</w:t>
    </w:r>
    <w:r w:rsidR="000D52CF">
      <w:rPr>
        <w:rFonts w:ascii="Times New Roman" w:hAnsi="Times New Roman" w:cs="Times New Roman"/>
        <w:sz w:val="16"/>
        <w:szCs w:val="16"/>
      </w:rPr>
      <w:t>0</w:t>
    </w:r>
    <w:r w:rsidR="00257647" w:rsidRPr="00251486">
      <w:rPr>
        <w:rFonts w:ascii="Times New Roman" w:hAnsi="Times New Roman" w:cs="Times New Roman"/>
        <w:sz w:val="16"/>
        <w:szCs w:val="16"/>
      </w:rPr>
      <w:t xml:space="preserve"> do Regulaminu ZFŚS</w:t>
    </w:r>
  </w:p>
  <w:p w:rsidR="00171C26" w:rsidRPr="00251486" w:rsidRDefault="008D13B4" w:rsidP="000F0B5A">
    <w:pPr>
      <w:pStyle w:val="Nagwek"/>
      <w:spacing w:before="0" w:after="0"/>
      <w:jc w:val="right"/>
      <w:rPr>
        <w:rFonts w:ascii="Times New Roman" w:hAnsi="Times New Roman" w:cs="Times New Roman"/>
        <w:b/>
        <w:sz w:val="16"/>
        <w:szCs w:val="16"/>
      </w:rPr>
    </w:pPr>
    <w:r w:rsidRPr="00251486">
      <w:rPr>
        <w:rFonts w:ascii="Times New Roman" w:hAnsi="Times New Roman" w:cs="Times New Roman"/>
        <w:b/>
        <w:sz w:val="16"/>
        <w:szCs w:val="16"/>
      </w:rPr>
      <w:t xml:space="preserve"> CUWO</w:t>
    </w:r>
    <w:r w:rsidR="00B57329" w:rsidRPr="00251486">
      <w:rPr>
        <w:rFonts w:ascii="Times New Roman" w:hAnsi="Times New Roman" w:cs="Times New Roman"/>
        <w:b/>
        <w:sz w:val="16"/>
        <w:szCs w:val="16"/>
      </w:rPr>
      <w:t>/POMOC ZIMOWA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AA91542"/>
    <w:multiLevelType w:val="multilevel"/>
    <w:tmpl w:val="66C4D84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D78B6"/>
    <w:multiLevelType w:val="hybridMultilevel"/>
    <w:tmpl w:val="52B671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93"/>
    <w:rsid w:val="000407DE"/>
    <w:rsid w:val="000524A4"/>
    <w:rsid w:val="00055A76"/>
    <w:rsid w:val="00096122"/>
    <w:rsid w:val="0009697E"/>
    <w:rsid w:val="000D2699"/>
    <w:rsid w:val="000D52CF"/>
    <w:rsid w:val="000D65E5"/>
    <w:rsid w:val="000F0B5A"/>
    <w:rsid w:val="0010764A"/>
    <w:rsid w:val="001153B7"/>
    <w:rsid w:val="00142EED"/>
    <w:rsid w:val="0014692F"/>
    <w:rsid w:val="00151C29"/>
    <w:rsid w:val="00171C26"/>
    <w:rsid w:val="00185639"/>
    <w:rsid w:val="00195A44"/>
    <w:rsid w:val="001C0AA4"/>
    <w:rsid w:val="001C1CD2"/>
    <w:rsid w:val="001E358A"/>
    <w:rsid w:val="00210A6C"/>
    <w:rsid w:val="0024068C"/>
    <w:rsid w:val="00242CE6"/>
    <w:rsid w:val="0025100C"/>
    <w:rsid w:val="00251486"/>
    <w:rsid w:val="00257647"/>
    <w:rsid w:val="00257C5D"/>
    <w:rsid w:val="002743E6"/>
    <w:rsid w:val="00292A05"/>
    <w:rsid w:val="00296A7C"/>
    <w:rsid w:val="002E3FFB"/>
    <w:rsid w:val="00323255"/>
    <w:rsid w:val="003330AE"/>
    <w:rsid w:val="00333D50"/>
    <w:rsid w:val="003362B8"/>
    <w:rsid w:val="00344B7C"/>
    <w:rsid w:val="00362584"/>
    <w:rsid w:val="003641FB"/>
    <w:rsid w:val="003823D6"/>
    <w:rsid w:val="003B0502"/>
    <w:rsid w:val="003C27FB"/>
    <w:rsid w:val="003C5185"/>
    <w:rsid w:val="003F6CFF"/>
    <w:rsid w:val="004301F5"/>
    <w:rsid w:val="0047056A"/>
    <w:rsid w:val="00472972"/>
    <w:rsid w:val="004746D7"/>
    <w:rsid w:val="004763C5"/>
    <w:rsid w:val="0049580E"/>
    <w:rsid w:val="004A56E5"/>
    <w:rsid w:val="004B05BD"/>
    <w:rsid w:val="00502855"/>
    <w:rsid w:val="0051351D"/>
    <w:rsid w:val="00533F7F"/>
    <w:rsid w:val="00545784"/>
    <w:rsid w:val="00574792"/>
    <w:rsid w:val="0059334A"/>
    <w:rsid w:val="005A690A"/>
    <w:rsid w:val="005B37D4"/>
    <w:rsid w:val="005C3F0A"/>
    <w:rsid w:val="00610E92"/>
    <w:rsid w:val="0067507C"/>
    <w:rsid w:val="006921F1"/>
    <w:rsid w:val="006A34BA"/>
    <w:rsid w:val="006A3710"/>
    <w:rsid w:val="006B3615"/>
    <w:rsid w:val="006D0244"/>
    <w:rsid w:val="006D6854"/>
    <w:rsid w:val="006D775E"/>
    <w:rsid w:val="00711299"/>
    <w:rsid w:val="00724E5C"/>
    <w:rsid w:val="00735787"/>
    <w:rsid w:val="00761070"/>
    <w:rsid w:val="00786940"/>
    <w:rsid w:val="00793A0C"/>
    <w:rsid w:val="007A5DE2"/>
    <w:rsid w:val="007B0DB7"/>
    <w:rsid w:val="007B13DB"/>
    <w:rsid w:val="007C421A"/>
    <w:rsid w:val="007D6122"/>
    <w:rsid w:val="007D6B06"/>
    <w:rsid w:val="00803852"/>
    <w:rsid w:val="0080428B"/>
    <w:rsid w:val="008133CF"/>
    <w:rsid w:val="00835861"/>
    <w:rsid w:val="00875A0C"/>
    <w:rsid w:val="00875AF6"/>
    <w:rsid w:val="008806EF"/>
    <w:rsid w:val="008812F0"/>
    <w:rsid w:val="00885E4B"/>
    <w:rsid w:val="008A1866"/>
    <w:rsid w:val="008A1DD6"/>
    <w:rsid w:val="008A4676"/>
    <w:rsid w:val="008C37C9"/>
    <w:rsid w:val="008D13B4"/>
    <w:rsid w:val="008E4651"/>
    <w:rsid w:val="008F5920"/>
    <w:rsid w:val="00907636"/>
    <w:rsid w:val="009078D9"/>
    <w:rsid w:val="00912E2B"/>
    <w:rsid w:val="00927663"/>
    <w:rsid w:val="00944ACA"/>
    <w:rsid w:val="009455BF"/>
    <w:rsid w:val="0097560F"/>
    <w:rsid w:val="009825E2"/>
    <w:rsid w:val="009A3B23"/>
    <w:rsid w:val="009C08A4"/>
    <w:rsid w:val="009C7D3E"/>
    <w:rsid w:val="009E56D9"/>
    <w:rsid w:val="009F40CE"/>
    <w:rsid w:val="00A01862"/>
    <w:rsid w:val="00A13EE1"/>
    <w:rsid w:val="00A21C52"/>
    <w:rsid w:val="00A2511D"/>
    <w:rsid w:val="00A52867"/>
    <w:rsid w:val="00A8714A"/>
    <w:rsid w:val="00A92820"/>
    <w:rsid w:val="00AC4E57"/>
    <w:rsid w:val="00AC62C3"/>
    <w:rsid w:val="00AE5D66"/>
    <w:rsid w:val="00AE6218"/>
    <w:rsid w:val="00AF19D9"/>
    <w:rsid w:val="00AF70D6"/>
    <w:rsid w:val="00B054AA"/>
    <w:rsid w:val="00B1526C"/>
    <w:rsid w:val="00B2736A"/>
    <w:rsid w:val="00B33DED"/>
    <w:rsid w:val="00B33EC7"/>
    <w:rsid w:val="00B53488"/>
    <w:rsid w:val="00B56825"/>
    <w:rsid w:val="00B57329"/>
    <w:rsid w:val="00B91B56"/>
    <w:rsid w:val="00B969DC"/>
    <w:rsid w:val="00BA614A"/>
    <w:rsid w:val="00BD6301"/>
    <w:rsid w:val="00BE0AFB"/>
    <w:rsid w:val="00BE32EB"/>
    <w:rsid w:val="00C10117"/>
    <w:rsid w:val="00C477A5"/>
    <w:rsid w:val="00CE181A"/>
    <w:rsid w:val="00CF0193"/>
    <w:rsid w:val="00CF7B62"/>
    <w:rsid w:val="00D20FAD"/>
    <w:rsid w:val="00D55287"/>
    <w:rsid w:val="00D76414"/>
    <w:rsid w:val="00D82A30"/>
    <w:rsid w:val="00DA2D5B"/>
    <w:rsid w:val="00DD68F5"/>
    <w:rsid w:val="00E01829"/>
    <w:rsid w:val="00E105E7"/>
    <w:rsid w:val="00E14719"/>
    <w:rsid w:val="00E14BC8"/>
    <w:rsid w:val="00E16F7E"/>
    <w:rsid w:val="00E213A6"/>
    <w:rsid w:val="00E553CB"/>
    <w:rsid w:val="00E62C12"/>
    <w:rsid w:val="00E6327A"/>
    <w:rsid w:val="00E77BBB"/>
    <w:rsid w:val="00EA6957"/>
    <w:rsid w:val="00EB137A"/>
    <w:rsid w:val="00EF43BB"/>
    <w:rsid w:val="00F011D0"/>
    <w:rsid w:val="00F12DCB"/>
    <w:rsid w:val="00F35D03"/>
    <w:rsid w:val="00F46A38"/>
    <w:rsid w:val="00F473FC"/>
    <w:rsid w:val="00F57D37"/>
    <w:rsid w:val="00F6196B"/>
    <w:rsid w:val="00F63EBC"/>
    <w:rsid w:val="00F64BC7"/>
    <w:rsid w:val="00F64EF9"/>
    <w:rsid w:val="00F7273E"/>
    <w:rsid w:val="00F73AB0"/>
    <w:rsid w:val="00F93942"/>
    <w:rsid w:val="00FA0B61"/>
    <w:rsid w:val="00FD033C"/>
    <w:rsid w:val="00FD0CB2"/>
    <w:rsid w:val="00FD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31E6DEE"/>
  <w15:chartTrackingRefBased/>
  <w15:docId w15:val="{DA1E963B-C502-4BA1-BC08-A5E85093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  <w:szCs w:val="24"/>
      <w:lang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odstawowy2">
    <w:name w:val="Body Text 2"/>
    <w:basedOn w:val="Normalny"/>
    <w:semiHidden/>
    <w:pPr>
      <w:jc w:val="both"/>
    </w:pPr>
  </w:style>
  <w:style w:type="paragraph" w:styleId="NormalnyWeb">
    <w:name w:val="Normal (Web)"/>
    <w:basedOn w:val="Normalny"/>
    <w:uiPriority w:val="99"/>
    <w:rsid w:val="002743E6"/>
    <w:pPr>
      <w:widowControl/>
      <w:suppressAutoHyphens w:val="0"/>
      <w:spacing w:before="100" w:beforeAutospacing="1" w:after="100" w:afterAutospacing="1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1C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71C26"/>
    <w:rPr>
      <w:rFonts w:eastAsia="Lucida Sans Unicode"/>
      <w:sz w:val="24"/>
      <w:szCs w:val="24"/>
      <w:lang/>
    </w:rPr>
  </w:style>
  <w:style w:type="character" w:customStyle="1" w:styleId="NagwekZnak">
    <w:name w:val="Nagłówek Znak"/>
    <w:link w:val="Nagwek"/>
    <w:uiPriority w:val="99"/>
    <w:rsid w:val="00786940"/>
    <w:rPr>
      <w:rFonts w:ascii="Arial" w:eastAsia="Lucida Sans Unicode" w:hAnsi="Arial" w:cs="Tahoma"/>
      <w:sz w:val="28"/>
      <w:szCs w:val="28"/>
      <w:lang/>
    </w:rPr>
  </w:style>
  <w:style w:type="paragraph" w:styleId="Akapitzlist">
    <w:name w:val="List Paragraph"/>
    <w:basedOn w:val="Normalny"/>
    <w:uiPriority w:val="34"/>
    <w:qFormat/>
    <w:rsid w:val="00C477A5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7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4719"/>
    <w:rPr>
      <w:rFonts w:ascii="Segoe UI" w:eastAsia="Lucida Sans Unicode" w:hAnsi="Segoe UI" w:cs="Segoe UI"/>
      <w:sz w:val="18"/>
      <w:szCs w:val="18"/>
      <w:lang/>
    </w:rPr>
  </w:style>
  <w:style w:type="character" w:customStyle="1" w:styleId="object">
    <w:name w:val="object"/>
    <w:rsid w:val="00D5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3CD4-1518-4E2C-9510-111F630E1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Głogowska</dc:creator>
  <cp:keywords/>
  <cp:lastModifiedBy>k.szaradowska</cp:lastModifiedBy>
  <cp:revision>2</cp:revision>
  <cp:lastPrinted>2026-01-29T09:40:00Z</cp:lastPrinted>
  <dcterms:created xsi:type="dcterms:W3CDTF">2026-02-04T07:37:00Z</dcterms:created>
  <dcterms:modified xsi:type="dcterms:W3CDTF">2026-02-04T07:37:00Z</dcterms:modified>
</cp:coreProperties>
</file>