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163A">
        <w:rPr>
          <w:rFonts w:ascii="Arial" w:hAnsi="Arial" w:cs="Arial"/>
          <w:b/>
          <w:sz w:val="24"/>
          <w:szCs w:val="24"/>
        </w:rPr>
        <w:t>Dyrektor</w:t>
      </w:r>
    </w:p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163A">
        <w:rPr>
          <w:rFonts w:ascii="Arial" w:hAnsi="Arial" w:cs="Arial"/>
          <w:b/>
          <w:sz w:val="24"/>
          <w:szCs w:val="24"/>
        </w:rPr>
        <w:t xml:space="preserve"> </w:t>
      </w:r>
      <w:r w:rsidR="00BA7E49" w:rsidRPr="005D163A">
        <w:rPr>
          <w:rFonts w:ascii="Arial" w:hAnsi="Arial" w:cs="Arial"/>
          <w:b/>
          <w:sz w:val="24"/>
          <w:szCs w:val="24"/>
        </w:rPr>
        <w:t>Centrum Usług Wspólnych Oświaty</w:t>
      </w:r>
      <w:r w:rsidRPr="005D163A">
        <w:rPr>
          <w:rFonts w:ascii="Arial" w:hAnsi="Arial" w:cs="Arial"/>
          <w:b/>
          <w:sz w:val="24"/>
          <w:szCs w:val="24"/>
        </w:rPr>
        <w:t xml:space="preserve"> w Łodzi</w:t>
      </w:r>
    </w:p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163A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3C6C86" w:rsidRPr="005D163A" w:rsidRDefault="003C6C86" w:rsidP="005D163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50B0" w:rsidRDefault="008250B0" w:rsidP="005D16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BA7E49" w:rsidRPr="005D163A">
        <w:rPr>
          <w:rFonts w:ascii="Arial" w:hAnsi="Arial" w:cs="Arial"/>
          <w:sz w:val="24"/>
          <w:szCs w:val="24"/>
        </w:rPr>
        <w:t>Centrum Usług Wspólnych Oświaty</w:t>
      </w:r>
      <w:r>
        <w:rPr>
          <w:rFonts w:ascii="Arial" w:hAnsi="Arial" w:cs="Arial"/>
          <w:sz w:val="24"/>
          <w:szCs w:val="24"/>
        </w:rPr>
        <w:t xml:space="preserve"> w Łodzi</w:t>
      </w:r>
      <w:r w:rsidR="003C6C86" w:rsidRPr="005D163A">
        <w:rPr>
          <w:rFonts w:ascii="Arial" w:hAnsi="Arial" w:cs="Arial"/>
          <w:sz w:val="24"/>
          <w:szCs w:val="24"/>
        </w:rPr>
        <w:t>, ul.</w:t>
      </w:r>
      <w:r w:rsidR="00BA7E49" w:rsidRPr="005D163A">
        <w:rPr>
          <w:rFonts w:ascii="Arial" w:hAnsi="Arial" w:cs="Arial"/>
          <w:sz w:val="24"/>
          <w:szCs w:val="24"/>
        </w:rPr>
        <w:t xml:space="preserve"> Mikołaja</w:t>
      </w:r>
      <w:r w:rsidR="003C6C86" w:rsidRPr="005D163A">
        <w:rPr>
          <w:rFonts w:ascii="Arial" w:hAnsi="Arial" w:cs="Arial"/>
          <w:sz w:val="24"/>
          <w:szCs w:val="24"/>
        </w:rPr>
        <w:t xml:space="preserve"> Kopernika 36,</w:t>
      </w:r>
    </w:p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D163A">
        <w:rPr>
          <w:rFonts w:ascii="Arial" w:hAnsi="Arial" w:cs="Arial"/>
          <w:sz w:val="24"/>
          <w:szCs w:val="24"/>
        </w:rPr>
        <w:t xml:space="preserve">90 </w:t>
      </w:r>
      <w:r w:rsidR="00BA7E49" w:rsidRPr="005D163A">
        <w:rPr>
          <w:rFonts w:ascii="Arial" w:hAnsi="Arial" w:cs="Arial"/>
          <w:sz w:val="24"/>
          <w:szCs w:val="24"/>
        </w:rPr>
        <w:t>–</w:t>
      </w:r>
      <w:r w:rsidRPr="005D163A">
        <w:rPr>
          <w:rFonts w:ascii="Arial" w:hAnsi="Arial" w:cs="Arial"/>
          <w:sz w:val="24"/>
          <w:szCs w:val="24"/>
        </w:rPr>
        <w:t xml:space="preserve"> 522</w:t>
      </w:r>
      <w:r w:rsidR="00BA7E49" w:rsidRPr="005D163A">
        <w:rPr>
          <w:rFonts w:ascii="Arial" w:hAnsi="Arial" w:cs="Arial"/>
          <w:sz w:val="24"/>
          <w:szCs w:val="24"/>
        </w:rPr>
        <w:t xml:space="preserve"> </w:t>
      </w:r>
      <w:r w:rsidRPr="005D163A">
        <w:rPr>
          <w:rFonts w:ascii="Arial" w:hAnsi="Arial" w:cs="Arial"/>
          <w:sz w:val="24"/>
          <w:szCs w:val="24"/>
        </w:rPr>
        <w:t>Łódź,</w:t>
      </w:r>
    </w:p>
    <w:p w:rsidR="003C6C86" w:rsidRPr="005D163A" w:rsidRDefault="00732B42" w:rsidP="009376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stanowisko Sprzątaczki</w:t>
      </w:r>
    </w:p>
    <w:p w:rsidR="003C6C86" w:rsidRPr="005D163A" w:rsidRDefault="003C6C86" w:rsidP="005D1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C6C86" w:rsidRPr="005D163A" w:rsidRDefault="003C6C86" w:rsidP="0016083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Liczb</w:t>
      </w:r>
      <w:r w:rsidR="00955DAC" w:rsidRPr="005D163A">
        <w:rPr>
          <w:rFonts w:ascii="Arial" w:hAnsi="Arial" w:cs="Arial"/>
          <w:bCs/>
          <w:sz w:val="24"/>
          <w:szCs w:val="24"/>
        </w:rPr>
        <w:t>a wakatów i wymiar czasu pracy: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Pr="005D163A">
        <w:rPr>
          <w:rFonts w:ascii="Arial" w:hAnsi="Arial" w:cs="Arial"/>
          <w:bCs/>
          <w:sz w:val="24"/>
          <w:szCs w:val="24"/>
        </w:rPr>
        <w:t>..............</w:t>
      </w:r>
      <w:r w:rsidR="00732B42" w:rsidRPr="00732B42">
        <w:rPr>
          <w:rFonts w:ascii="Arial" w:hAnsi="Arial" w:cs="Arial"/>
          <w:b/>
          <w:bCs/>
          <w:sz w:val="24"/>
          <w:szCs w:val="24"/>
        </w:rPr>
        <w:t>1 etat</w:t>
      </w:r>
      <w:r w:rsidRPr="005D163A">
        <w:rPr>
          <w:rFonts w:ascii="Arial" w:hAnsi="Arial" w:cs="Arial"/>
          <w:bCs/>
          <w:sz w:val="24"/>
          <w:szCs w:val="24"/>
        </w:rPr>
        <w:t>.................</w:t>
      </w:r>
      <w:r w:rsidR="00955DAC" w:rsidRPr="005D163A">
        <w:rPr>
          <w:rFonts w:ascii="Arial" w:hAnsi="Arial" w:cs="Arial"/>
          <w:bCs/>
          <w:sz w:val="24"/>
          <w:szCs w:val="24"/>
        </w:rPr>
        <w:t>.</w:t>
      </w:r>
      <w:r w:rsidRPr="005D163A">
        <w:rPr>
          <w:rFonts w:ascii="Arial" w:hAnsi="Arial" w:cs="Arial"/>
          <w:bCs/>
          <w:sz w:val="24"/>
          <w:szCs w:val="24"/>
        </w:rPr>
        <w:t>.</w:t>
      </w:r>
      <w:r w:rsidR="008250B0" w:rsidRPr="005D163A">
        <w:rPr>
          <w:rFonts w:ascii="Arial" w:hAnsi="Arial" w:cs="Arial"/>
          <w:bCs/>
          <w:sz w:val="24"/>
          <w:szCs w:val="24"/>
        </w:rPr>
        <w:t>.</w:t>
      </w:r>
      <w:r w:rsidR="00732B42">
        <w:rPr>
          <w:rFonts w:ascii="Arial" w:hAnsi="Arial" w:cs="Arial"/>
          <w:bCs/>
          <w:sz w:val="24"/>
          <w:szCs w:val="24"/>
        </w:rPr>
        <w:t>.........................</w:t>
      </w:r>
    </w:p>
    <w:p w:rsidR="003C6C86" w:rsidRPr="005D163A" w:rsidRDefault="003C6C86" w:rsidP="0016083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C6C86" w:rsidRPr="005D163A" w:rsidRDefault="003C6C86" w:rsidP="0016083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Termin składania ofert do: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Pr="005D163A">
        <w:rPr>
          <w:rFonts w:ascii="Arial" w:hAnsi="Arial" w:cs="Arial"/>
          <w:bCs/>
          <w:sz w:val="24"/>
          <w:szCs w:val="24"/>
        </w:rPr>
        <w:t>.............</w:t>
      </w:r>
      <w:r w:rsidR="00732B42" w:rsidRPr="00732B42">
        <w:rPr>
          <w:rFonts w:ascii="Arial" w:hAnsi="Arial" w:cs="Arial"/>
          <w:b/>
          <w:bCs/>
          <w:sz w:val="24"/>
          <w:szCs w:val="24"/>
        </w:rPr>
        <w:t>6 czerwca 2025 r</w:t>
      </w:r>
      <w:r w:rsidR="00732B42">
        <w:rPr>
          <w:rFonts w:ascii="Arial" w:hAnsi="Arial" w:cs="Arial"/>
          <w:bCs/>
          <w:sz w:val="24"/>
          <w:szCs w:val="24"/>
        </w:rPr>
        <w:t>.</w:t>
      </w:r>
      <w:r w:rsidRPr="005D163A">
        <w:rPr>
          <w:rFonts w:ascii="Arial" w:hAnsi="Arial" w:cs="Arial"/>
          <w:bCs/>
          <w:sz w:val="24"/>
          <w:szCs w:val="24"/>
        </w:rPr>
        <w:t>.....................</w:t>
      </w:r>
      <w:r w:rsidR="008250B0" w:rsidRPr="005D163A">
        <w:rPr>
          <w:rFonts w:ascii="Arial" w:hAnsi="Arial" w:cs="Arial"/>
          <w:bCs/>
          <w:sz w:val="24"/>
          <w:szCs w:val="24"/>
        </w:rPr>
        <w:t>.</w:t>
      </w:r>
      <w:r w:rsidR="00732B42">
        <w:rPr>
          <w:rFonts w:ascii="Arial" w:hAnsi="Arial" w:cs="Arial"/>
          <w:bCs/>
          <w:sz w:val="24"/>
          <w:szCs w:val="24"/>
        </w:rPr>
        <w:t>........................</w:t>
      </w:r>
    </w:p>
    <w:p w:rsidR="00391824" w:rsidRPr="005D163A" w:rsidRDefault="00391824" w:rsidP="0016083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</w:p>
    <w:p w:rsidR="00391824" w:rsidRPr="005D163A" w:rsidRDefault="00391824" w:rsidP="0016083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Wykształcenie wymagane: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Pr="005D163A">
        <w:rPr>
          <w:rFonts w:ascii="Arial" w:hAnsi="Arial" w:cs="Arial"/>
          <w:bCs/>
          <w:sz w:val="24"/>
          <w:szCs w:val="24"/>
        </w:rPr>
        <w:t>................</w:t>
      </w:r>
      <w:r w:rsidR="00732B42" w:rsidRPr="00732B42">
        <w:rPr>
          <w:rFonts w:ascii="Arial" w:hAnsi="Arial" w:cs="Arial"/>
          <w:b/>
          <w:bCs/>
          <w:sz w:val="24"/>
          <w:szCs w:val="24"/>
        </w:rPr>
        <w:t>podstawowe</w:t>
      </w:r>
      <w:r w:rsidRPr="005D163A">
        <w:rPr>
          <w:rFonts w:ascii="Arial" w:hAnsi="Arial" w:cs="Arial"/>
          <w:bCs/>
          <w:sz w:val="24"/>
          <w:szCs w:val="24"/>
        </w:rPr>
        <w:t>..................</w:t>
      </w:r>
      <w:r w:rsidR="008250B0" w:rsidRPr="005D163A">
        <w:rPr>
          <w:rFonts w:ascii="Arial" w:hAnsi="Arial" w:cs="Arial"/>
          <w:bCs/>
          <w:sz w:val="24"/>
          <w:szCs w:val="24"/>
        </w:rPr>
        <w:t>.</w:t>
      </w:r>
      <w:r w:rsidR="00732B42">
        <w:rPr>
          <w:rFonts w:ascii="Arial" w:hAnsi="Arial" w:cs="Arial"/>
          <w:bCs/>
          <w:sz w:val="24"/>
          <w:szCs w:val="24"/>
        </w:rPr>
        <w:t>..............................</w:t>
      </w:r>
    </w:p>
    <w:p w:rsidR="00391824" w:rsidRPr="005D163A" w:rsidRDefault="00391824" w:rsidP="00160835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91824" w:rsidRPr="005D163A" w:rsidRDefault="00391824" w:rsidP="0016083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Miejsce wy</w:t>
      </w:r>
      <w:r w:rsidR="005D163A">
        <w:rPr>
          <w:rFonts w:ascii="Arial" w:hAnsi="Arial" w:cs="Arial"/>
          <w:bCs/>
          <w:sz w:val="24"/>
          <w:szCs w:val="24"/>
        </w:rPr>
        <w:t>konywania pracy: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="00732B42">
        <w:rPr>
          <w:rFonts w:ascii="Arial" w:hAnsi="Arial" w:cs="Arial"/>
          <w:bCs/>
          <w:sz w:val="24"/>
          <w:szCs w:val="24"/>
        </w:rPr>
        <w:t>.</w:t>
      </w:r>
      <w:r w:rsidR="00732B42" w:rsidRPr="00732B42">
        <w:rPr>
          <w:rFonts w:ascii="Arial" w:hAnsi="Arial" w:cs="Arial"/>
          <w:b/>
          <w:bCs/>
          <w:sz w:val="24"/>
          <w:szCs w:val="24"/>
        </w:rPr>
        <w:t>CUWO: ul. Kopernika36, ul. Kaliska 25/27 oraz ul. Wileńska 53/55</w:t>
      </w:r>
      <w:r w:rsidR="00732B42">
        <w:rPr>
          <w:rFonts w:ascii="Arial" w:hAnsi="Arial" w:cs="Arial"/>
          <w:bCs/>
          <w:sz w:val="24"/>
          <w:szCs w:val="24"/>
        </w:rPr>
        <w:t>.</w:t>
      </w:r>
    </w:p>
    <w:p w:rsidR="003C6C86" w:rsidRPr="005D163A" w:rsidRDefault="003C6C86" w:rsidP="0016083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C6C86" w:rsidRPr="005D163A" w:rsidRDefault="00391824" w:rsidP="00160835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Warunki pracy na stanowisku:</w:t>
      </w:r>
      <w:r w:rsidR="008250B0" w:rsidRPr="005D163A">
        <w:rPr>
          <w:rFonts w:ascii="Arial" w:hAnsi="Arial" w:cs="Arial"/>
          <w:bCs/>
          <w:sz w:val="24"/>
          <w:szCs w:val="24"/>
        </w:rPr>
        <w:t xml:space="preserve"> </w:t>
      </w:r>
    </w:p>
    <w:p w:rsidR="00391824" w:rsidRDefault="00391824" w:rsidP="0016083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Do zakresu zadań osoby zatrudnionej na t</w:t>
      </w:r>
      <w:r w:rsidR="005D163A">
        <w:rPr>
          <w:rFonts w:ascii="Arial" w:hAnsi="Arial" w:cs="Arial"/>
          <w:bCs/>
          <w:sz w:val="24"/>
          <w:szCs w:val="24"/>
        </w:rPr>
        <w:t xml:space="preserve">ym stanowisku będzie należało w </w:t>
      </w:r>
      <w:r w:rsidRPr="005D163A">
        <w:rPr>
          <w:rFonts w:ascii="Arial" w:hAnsi="Arial" w:cs="Arial"/>
          <w:bCs/>
          <w:sz w:val="24"/>
          <w:szCs w:val="24"/>
        </w:rPr>
        <w:t>szczególności: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Sprawdzenie przed przystąpieniem do pracy stanu zabezpieczenia poszczególnych pomieszczeń, zamknięcia drzwi, okien oraz sprawdzenie zabezpieczenia ppoż.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  <w:bCs/>
        </w:rPr>
        <w:t>Sprzątanie pomieszczeń biurowych i pozostały</w:t>
      </w:r>
      <w:r w:rsidR="003D2E96" w:rsidRPr="003D2E96">
        <w:rPr>
          <w:rFonts w:ascii="Arial" w:eastAsia="Times New Roman" w:hAnsi="Arial" w:cs="Arial"/>
          <w:b/>
          <w:bCs/>
        </w:rPr>
        <w:t xml:space="preserve">ch pomieszczeń znajdujących się </w:t>
      </w:r>
      <w:r w:rsidRPr="003D2E96">
        <w:rPr>
          <w:rFonts w:ascii="Arial" w:eastAsia="Times New Roman" w:hAnsi="Arial" w:cs="Arial"/>
          <w:b/>
          <w:bCs/>
        </w:rPr>
        <w:t>w obiekcie;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  <w:bCs/>
        </w:rPr>
        <w:t>Odkurzanie i mycie podłóg w pomieszczeniach;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  <w:bCs/>
        </w:rPr>
        <w:t>Ścieranie kurzu z mebli biurowych, parapetów, sprzętów i urządzeń biurowych;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  <w:bCs/>
        </w:rPr>
        <w:t xml:space="preserve">Utrzymywanie w czystości pomieszczeń </w:t>
      </w:r>
      <w:proofErr w:type="spellStart"/>
      <w:r w:rsidRPr="003D2E96">
        <w:rPr>
          <w:rFonts w:ascii="Arial" w:eastAsia="Times New Roman" w:hAnsi="Arial" w:cs="Arial"/>
          <w:b/>
          <w:bCs/>
        </w:rPr>
        <w:t>higieniczno</w:t>
      </w:r>
      <w:proofErr w:type="spellEnd"/>
      <w:r w:rsidRPr="003D2E96">
        <w:rPr>
          <w:rFonts w:ascii="Arial" w:eastAsia="Times New Roman" w:hAnsi="Arial" w:cs="Arial"/>
          <w:b/>
          <w:bCs/>
        </w:rPr>
        <w:t xml:space="preserve"> – sanitarnych</w:t>
      </w:r>
      <w:r w:rsidR="003D2E96" w:rsidRPr="003D2E96">
        <w:rPr>
          <w:rFonts w:ascii="Arial" w:eastAsia="Times New Roman" w:hAnsi="Arial" w:cs="Arial"/>
          <w:b/>
          <w:bCs/>
        </w:rPr>
        <w:t xml:space="preserve"> oraz toalet </w:t>
      </w:r>
      <w:r w:rsidRPr="003D2E96">
        <w:rPr>
          <w:rFonts w:ascii="Arial" w:eastAsia="Times New Roman" w:hAnsi="Arial" w:cs="Arial"/>
          <w:b/>
          <w:bCs/>
        </w:rPr>
        <w:t>z umywalkami między innymi poprzez dbałość o ogólny wygląd pomieszczeń oraz mycie posadzek i ścian, mycie i dezynfekcja urządzeń sanitarnych i armatury;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Wyposażanie pomieszczeń sanitarnych w niezbędne środki higieny;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Usuwanie zgromadzonych odpadków i opróżnianie koszy na śmieci;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Podlewanie i pielęgnowanie kwiatów w biurze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Wyłączanie zbędnego oświetlenia i innych urządzeń elektrycznych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Zamykanie wszystkich pomieszczeń na terenie biura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Używanie narzędzi i środków czystości (myjących i dezynfekujących) zgodnie z ich przeznaczeniem oraz sposobem stosowania.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 xml:space="preserve">Używanie drabiny umożliwiającej wykonywanie pracy na wysokości do 3 m. 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Dbanie o powierzone narzędzia do pracy poprzez odpowiednie ich czyszczenie i przechowywanie.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t>Zgłaszanie usterek i awarii bezpośredniemu przełożonemu</w:t>
      </w:r>
    </w:p>
    <w:p w:rsidR="00732B42" w:rsidRPr="003D2E96" w:rsidRDefault="00732B42" w:rsidP="00160835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2E96">
        <w:rPr>
          <w:rFonts w:ascii="Arial" w:eastAsia="Times New Roman" w:hAnsi="Arial" w:cs="Arial"/>
          <w:b/>
        </w:rPr>
        <w:lastRenderedPageBreak/>
        <w:t>Zamykanie budynków CUWO w wyznaczone przez Kierownika Działu dni.</w:t>
      </w:r>
    </w:p>
    <w:p w:rsidR="00732B42" w:rsidRPr="003D2E96" w:rsidRDefault="00732B42" w:rsidP="00160835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2E96">
        <w:rPr>
          <w:rFonts w:ascii="Arial" w:hAnsi="Arial" w:cs="Arial"/>
          <w:b/>
          <w:sz w:val="24"/>
          <w:szCs w:val="24"/>
        </w:rPr>
        <w:t>Wykonywanie innych zada</w:t>
      </w:r>
      <w:r w:rsidRPr="003D2E96">
        <w:rPr>
          <w:rFonts w:ascii="Arial" w:eastAsia="TimesNewRoman" w:hAnsi="Arial" w:cs="Arial"/>
          <w:b/>
          <w:sz w:val="24"/>
          <w:szCs w:val="24"/>
        </w:rPr>
        <w:t xml:space="preserve">ń </w:t>
      </w:r>
      <w:r w:rsidRPr="003D2E96">
        <w:rPr>
          <w:rFonts w:ascii="Arial" w:hAnsi="Arial" w:cs="Arial"/>
          <w:b/>
          <w:sz w:val="24"/>
          <w:szCs w:val="24"/>
        </w:rPr>
        <w:t>wynikaj</w:t>
      </w:r>
      <w:r w:rsidRPr="003D2E96">
        <w:rPr>
          <w:rFonts w:ascii="Arial" w:eastAsia="TimesNewRoman" w:hAnsi="Arial" w:cs="Arial"/>
          <w:b/>
          <w:sz w:val="24"/>
          <w:szCs w:val="24"/>
        </w:rPr>
        <w:t>ą</w:t>
      </w:r>
      <w:r w:rsidRPr="003D2E96">
        <w:rPr>
          <w:rFonts w:ascii="Arial" w:hAnsi="Arial" w:cs="Arial"/>
          <w:b/>
          <w:sz w:val="24"/>
          <w:szCs w:val="24"/>
        </w:rPr>
        <w:t>cych z polece</w:t>
      </w:r>
      <w:r w:rsidRPr="003D2E96">
        <w:rPr>
          <w:rFonts w:ascii="Arial" w:eastAsia="TimesNewRoman" w:hAnsi="Arial" w:cs="Arial"/>
          <w:b/>
          <w:sz w:val="24"/>
          <w:szCs w:val="24"/>
        </w:rPr>
        <w:t>ń Dyrektora CUWO w Łodzi</w:t>
      </w:r>
      <w:r w:rsidRPr="003D2E96">
        <w:rPr>
          <w:rFonts w:ascii="Arial" w:hAnsi="Arial" w:cs="Arial"/>
          <w:b/>
          <w:sz w:val="24"/>
          <w:szCs w:val="24"/>
        </w:rPr>
        <w:t>, obowi</w:t>
      </w:r>
      <w:r w:rsidRPr="003D2E96">
        <w:rPr>
          <w:rFonts w:ascii="Arial" w:eastAsia="TimesNewRoman" w:hAnsi="Arial" w:cs="Arial"/>
          <w:b/>
          <w:sz w:val="24"/>
          <w:szCs w:val="24"/>
        </w:rPr>
        <w:t>ą</w:t>
      </w:r>
      <w:r w:rsidRPr="003D2E96">
        <w:rPr>
          <w:rFonts w:ascii="Arial" w:hAnsi="Arial" w:cs="Arial"/>
          <w:b/>
          <w:sz w:val="24"/>
          <w:szCs w:val="24"/>
        </w:rPr>
        <w:t>zuj</w:t>
      </w:r>
      <w:r w:rsidRPr="003D2E96">
        <w:rPr>
          <w:rFonts w:ascii="Arial" w:eastAsia="TimesNewRoman" w:hAnsi="Arial" w:cs="Arial"/>
          <w:b/>
          <w:sz w:val="24"/>
          <w:szCs w:val="24"/>
        </w:rPr>
        <w:t>ą</w:t>
      </w:r>
      <w:r w:rsidRPr="003D2E96">
        <w:rPr>
          <w:rFonts w:ascii="Arial" w:hAnsi="Arial" w:cs="Arial"/>
          <w:b/>
          <w:sz w:val="24"/>
          <w:szCs w:val="24"/>
        </w:rPr>
        <w:t xml:space="preserve">cych przepisów prawa, statutu i aktów normatywnych pracodawcy. </w:t>
      </w:r>
    </w:p>
    <w:p w:rsidR="00391824" w:rsidRPr="005D163A" w:rsidRDefault="00391824" w:rsidP="00160835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32B42" w:rsidRDefault="003C6C86" w:rsidP="00160835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Wymagania niezbędne</w:t>
      </w:r>
      <w:r w:rsidR="00FD5D11" w:rsidRPr="005D163A">
        <w:rPr>
          <w:rFonts w:ascii="Arial" w:hAnsi="Arial" w:cs="Arial"/>
          <w:bCs/>
          <w:color w:val="000000"/>
          <w:sz w:val="24"/>
          <w:szCs w:val="24"/>
        </w:rPr>
        <w:t>/konieczne</w:t>
      </w:r>
      <w:r w:rsidRPr="005D163A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3D2E96" w:rsidRDefault="003D2E96" w:rsidP="00160835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250B0" w:rsidRPr="003D2E96" w:rsidRDefault="00732B42" w:rsidP="00160835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>Wykształcenie podstawowe;</w:t>
      </w:r>
    </w:p>
    <w:p w:rsidR="00732B42" w:rsidRPr="003D2E96" w:rsidRDefault="00732B42" w:rsidP="00160835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>Duża dbałość o szczegóły i zaangażowanie w pracę;</w:t>
      </w:r>
    </w:p>
    <w:p w:rsidR="00732B42" w:rsidRPr="003D2E96" w:rsidRDefault="00732B42" w:rsidP="00160835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Zdolność fizyczna do wykonywania zadań wymagających schylania się i podnoszenia. </w:t>
      </w:r>
    </w:p>
    <w:p w:rsidR="00732B42" w:rsidRPr="003D2E96" w:rsidRDefault="00732B42" w:rsidP="00160835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Znajomość podstawowych technik czyszczenia. </w:t>
      </w:r>
    </w:p>
    <w:p w:rsidR="00732B42" w:rsidRPr="003D2E96" w:rsidRDefault="00732B42" w:rsidP="00160835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Punktualność i rzetelność w przestrzeganiu harmonogramu zmian. </w:t>
      </w:r>
    </w:p>
    <w:p w:rsidR="003D2E96" w:rsidRPr="003D2E96" w:rsidRDefault="00515133" w:rsidP="00160835">
      <w:pPr>
        <w:tabs>
          <w:tab w:val="left" w:pos="360"/>
        </w:tabs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>Odpowiedzialność za powierzone zadania, sumienność, samodzielność</w:t>
      </w:r>
      <w:r w:rsidRPr="003D2E96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FD5D11" w:rsidRPr="003D2E96" w:rsidRDefault="00515133" w:rsidP="0016083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>Umiejętność dobrej organizacji pracy.</w:t>
      </w:r>
    </w:p>
    <w:p w:rsidR="003D2E96" w:rsidRPr="005D163A" w:rsidRDefault="003D2E96" w:rsidP="0016083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250B0" w:rsidRDefault="00FD5D11" w:rsidP="0016083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Wymagania dodatkowe:</w:t>
      </w:r>
    </w:p>
    <w:p w:rsidR="003D2E96" w:rsidRDefault="003D2E96" w:rsidP="0016083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15133" w:rsidRPr="003D2E96" w:rsidRDefault="00515133" w:rsidP="0016083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Komunikatywność </w:t>
      </w:r>
      <w:r w:rsidR="003D2E96" w:rsidRPr="003D2E96">
        <w:rPr>
          <w:rFonts w:ascii="Arial" w:hAnsi="Arial" w:cs="Arial"/>
          <w:b/>
          <w:bCs/>
          <w:color w:val="000000"/>
          <w:sz w:val="24"/>
          <w:szCs w:val="24"/>
        </w:rPr>
        <w:t>oraz umiejętność pracy w zespole;</w:t>
      </w:r>
    </w:p>
    <w:p w:rsidR="003D2E96" w:rsidRPr="003D2E96" w:rsidRDefault="003D2E96" w:rsidP="0016083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>Kultura osobista;</w:t>
      </w:r>
    </w:p>
    <w:p w:rsidR="003D2E96" w:rsidRPr="003D2E96" w:rsidRDefault="003D2E96" w:rsidP="0016083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>Własna inicjatywa w działaniu;</w:t>
      </w:r>
    </w:p>
    <w:p w:rsidR="003D2E96" w:rsidRPr="003D2E96" w:rsidRDefault="003D2E96" w:rsidP="0016083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Mile widziane doświadczenie na podobnym stanowisku. </w:t>
      </w:r>
    </w:p>
    <w:p w:rsidR="003C6C86" w:rsidRPr="005D163A" w:rsidRDefault="003C6C86" w:rsidP="0016083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250B0" w:rsidRDefault="003C6C86" w:rsidP="0016083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Oferta kandydata musi zawierać:</w:t>
      </w:r>
    </w:p>
    <w:p w:rsidR="003C6C86" w:rsidRPr="003D2E96" w:rsidRDefault="003D2E96" w:rsidP="00160835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CV. </w:t>
      </w:r>
    </w:p>
    <w:p w:rsidR="003C6C86" w:rsidRPr="005D163A" w:rsidRDefault="003C6C86" w:rsidP="00160835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 xml:space="preserve">Dokumenty 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>aplikacyjne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</w:t>
      </w:r>
      <w:r w:rsidR="00FD5D11" w:rsidRPr="005D163A">
        <w:rPr>
          <w:rFonts w:ascii="Arial" w:hAnsi="Arial" w:cs="Arial"/>
          <w:color w:val="000000"/>
          <w:sz w:val="24"/>
          <w:szCs w:val="24"/>
        </w:rPr>
        <w:t xml:space="preserve">należy 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>złożyć osobiście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w  siedzibie </w:t>
      </w:r>
      <w:r w:rsidR="00C23528" w:rsidRPr="005D163A">
        <w:rPr>
          <w:rFonts w:ascii="Arial" w:hAnsi="Arial" w:cs="Arial"/>
          <w:color w:val="000000"/>
          <w:sz w:val="24"/>
          <w:szCs w:val="24"/>
        </w:rPr>
        <w:t>CUWO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w Łodzi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>, ul. Mikołaja Koperni</w:t>
      </w:r>
      <w:r w:rsidR="003D2E96">
        <w:rPr>
          <w:rFonts w:ascii="Arial" w:hAnsi="Arial" w:cs="Arial"/>
          <w:color w:val="000000"/>
          <w:sz w:val="24"/>
          <w:szCs w:val="24"/>
        </w:rPr>
        <w:t xml:space="preserve">ka 36, pok. 15 (sekretariat), mailowo na adres: </w:t>
      </w:r>
      <w:hyperlink r:id="rId7" w:history="1">
        <w:r w:rsidR="003D2E96" w:rsidRPr="00375376">
          <w:rPr>
            <w:rStyle w:val="Hipercze"/>
            <w:rFonts w:ascii="Arial" w:hAnsi="Arial" w:cs="Arial"/>
            <w:sz w:val="24"/>
            <w:szCs w:val="24"/>
          </w:rPr>
          <w:t>sekretariat@cuwo.lodz.pl</w:t>
        </w:r>
      </w:hyperlink>
      <w:r w:rsidR="003D2E96">
        <w:rPr>
          <w:rFonts w:ascii="Arial" w:hAnsi="Arial" w:cs="Arial"/>
          <w:color w:val="000000"/>
          <w:sz w:val="24"/>
          <w:szCs w:val="24"/>
        </w:rPr>
        <w:t xml:space="preserve"> lub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 xml:space="preserve"> przes</w:t>
      </w:r>
      <w:r w:rsidRPr="005D163A">
        <w:rPr>
          <w:rFonts w:ascii="Arial" w:hAnsi="Arial" w:cs="Arial"/>
          <w:color w:val="000000"/>
          <w:sz w:val="24"/>
          <w:szCs w:val="24"/>
        </w:rPr>
        <w:t>łać na adres:</w:t>
      </w:r>
    </w:p>
    <w:p w:rsidR="003C6C86" w:rsidRPr="005D163A" w:rsidRDefault="003C6C86" w:rsidP="0016083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3C6C86" w:rsidRPr="005D163A" w:rsidRDefault="00BA7E49" w:rsidP="0016083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>Centrum Usług Wspólnych Oświaty</w:t>
      </w:r>
      <w:r w:rsidR="003C6C86" w:rsidRPr="005D163A">
        <w:rPr>
          <w:rFonts w:ascii="Arial" w:hAnsi="Arial" w:cs="Arial"/>
          <w:color w:val="000000"/>
          <w:sz w:val="24"/>
          <w:szCs w:val="24"/>
        </w:rPr>
        <w:t xml:space="preserve"> w Łodzi</w:t>
      </w:r>
    </w:p>
    <w:p w:rsidR="00391824" w:rsidRPr="005D163A" w:rsidRDefault="003C6C86" w:rsidP="0016083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>ul.</w:t>
      </w:r>
      <w:r w:rsidR="00BA7E49" w:rsidRPr="005D163A">
        <w:rPr>
          <w:rFonts w:ascii="Arial" w:hAnsi="Arial" w:cs="Arial"/>
          <w:color w:val="000000"/>
          <w:sz w:val="24"/>
          <w:szCs w:val="24"/>
        </w:rPr>
        <w:t xml:space="preserve"> Mikołaja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Kopernika 36</w:t>
      </w:r>
    </w:p>
    <w:p w:rsidR="003C6C86" w:rsidRPr="005D163A" w:rsidRDefault="00391824" w:rsidP="0016083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>90 – 522 Łódź,</w:t>
      </w:r>
      <w:r w:rsidR="003C6C86" w:rsidRPr="005D163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6C86" w:rsidRPr="005D163A" w:rsidRDefault="003C6C86" w:rsidP="0016083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3C6C86" w:rsidRPr="00160835" w:rsidRDefault="003C6C86" w:rsidP="0016083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Pr="005D163A">
        <w:rPr>
          <w:rFonts w:ascii="Arial" w:hAnsi="Arial" w:cs="Arial"/>
          <w:bCs/>
          <w:color w:val="000000"/>
          <w:sz w:val="24"/>
          <w:szCs w:val="24"/>
        </w:rPr>
        <w:tab/>
        <w:t>......</w:t>
      </w:r>
      <w:r w:rsidR="003D2E96" w:rsidRPr="003D2E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D2E96" w:rsidRPr="005D163A">
        <w:rPr>
          <w:rFonts w:ascii="Arial" w:hAnsi="Arial" w:cs="Arial"/>
          <w:bCs/>
          <w:color w:val="000000"/>
          <w:sz w:val="24"/>
          <w:szCs w:val="24"/>
        </w:rPr>
        <w:t>...........................</w:t>
      </w:r>
      <w:r w:rsidRPr="005D163A">
        <w:rPr>
          <w:rFonts w:ascii="Arial" w:hAnsi="Arial" w:cs="Arial"/>
          <w:bCs/>
          <w:color w:val="000000"/>
          <w:sz w:val="24"/>
          <w:szCs w:val="24"/>
        </w:rPr>
        <w:t>....</w:t>
      </w:r>
      <w:r w:rsidR="003D2E96"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6 czerwca 2025 r. </w:t>
      </w:r>
      <w:r w:rsidR="00160835">
        <w:rPr>
          <w:rFonts w:ascii="Arial" w:hAnsi="Arial" w:cs="Arial"/>
          <w:bCs/>
          <w:color w:val="000000"/>
          <w:sz w:val="24"/>
          <w:szCs w:val="24"/>
        </w:rPr>
        <w:t>......................</w:t>
      </w:r>
    </w:p>
    <w:sectPr w:rsidR="003C6C86" w:rsidRPr="00160835">
      <w:footerReference w:type="default" r:id="rId8"/>
      <w:footnotePr>
        <w:pos w:val="beneathText"/>
      </w:footnotePr>
      <w:pgSz w:w="11905" w:h="16837"/>
      <w:pgMar w:top="851" w:right="1418" w:bottom="851" w:left="1701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F3" w:rsidRDefault="006A05F3">
      <w:r>
        <w:separator/>
      </w:r>
    </w:p>
  </w:endnote>
  <w:endnote w:type="continuationSeparator" w:id="0">
    <w:p w:rsidR="006A05F3" w:rsidRDefault="006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86" w:rsidRDefault="003C6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F3" w:rsidRDefault="006A05F3">
      <w:r>
        <w:separator/>
      </w:r>
    </w:p>
  </w:footnote>
  <w:footnote w:type="continuationSeparator" w:id="0">
    <w:p w:rsidR="006A05F3" w:rsidRDefault="006A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3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1682EA3"/>
    <w:multiLevelType w:val="hybridMultilevel"/>
    <w:tmpl w:val="B282B0DA"/>
    <w:lvl w:ilvl="0" w:tplc="FBB61A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4A135DE"/>
    <w:multiLevelType w:val="hybridMultilevel"/>
    <w:tmpl w:val="9BC20892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68D7BF1"/>
    <w:multiLevelType w:val="hybridMultilevel"/>
    <w:tmpl w:val="C7604D6C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7DA58FC"/>
    <w:multiLevelType w:val="hybridMultilevel"/>
    <w:tmpl w:val="264A334E"/>
    <w:lvl w:ilvl="0" w:tplc="FBB61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0E5217B5"/>
    <w:multiLevelType w:val="hybridMultilevel"/>
    <w:tmpl w:val="C5C00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010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3597ECD"/>
    <w:multiLevelType w:val="hybridMultilevel"/>
    <w:tmpl w:val="A1A0E3CC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94B14BC"/>
    <w:multiLevelType w:val="hybridMultilevel"/>
    <w:tmpl w:val="F4DAE960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EAA1AE3"/>
    <w:multiLevelType w:val="hybridMultilevel"/>
    <w:tmpl w:val="4F3C200C"/>
    <w:lvl w:ilvl="0" w:tplc="FBB61A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5" w15:restartNumberingAfterBreak="0">
    <w:nsid w:val="1EBD6A10"/>
    <w:multiLevelType w:val="hybridMultilevel"/>
    <w:tmpl w:val="77CAFBA8"/>
    <w:lvl w:ilvl="0" w:tplc="FBB61A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6" w15:restartNumberingAfterBreak="0">
    <w:nsid w:val="21EA57D4"/>
    <w:multiLevelType w:val="hybridMultilevel"/>
    <w:tmpl w:val="9244AB40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67630A3"/>
    <w:multiLevelType w:val="hybridMultilevel"/>
    <w:tmpl w:val="3B2453E8"/>
    <w:lvl w:ilvl="0" w:tplc="FBB61A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271A5324"/>
    <w:multiLevelType w:val="hybridMultilevel"/>
    <w:tmpl w:val="558099B2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2A22048F"/>
    <w:multiLevelType w:val="hybridMultilevel"/>
    <w:tmpl w:val="23F24466"/>
    <w:lvl w:ilvl="0" w:tplc="3AF65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2F4DD3"/>
    <w:multiLevelType w:val="hybridMultilevel"/>
    <w:tmpl w:val="B3680E3A"/>
    <w:lvl w:ilvl="0" w:tplc="FBB61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1" w15:restartNumberingAfterBreak="0">
    <w:nsid w:val="32703B42"/>
    <w:multiLevelType w:val="hybridMultilevel"/>
    <w:tmpl w:val="6666DFF8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BC3FC3"/>
    <w:multiLevelType w:val="hybridMultilevel"/>
    <w:tmpl w:val="BFCA4566"/>
    <w:lvl w:ilvl="0" w:tplc="D1C4010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36CC7152"/>
    <w:multiLevelType w:val="hybridMultilevel"/>
    <w:tmpl w:val="2F4862F4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7FB5101"/>
    <w:multiLevelType w:val="hybridMultilevel"/>
    <w:tmpl w:val="9DFA0950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753FAF"/>
    <w:multiLevelType w:val="hybridMultilevel"/>
    <w:tmpl w:val="D466CFD2"/>
    <w:lvl w:ilvl="0" w:tplc="F9F0F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29F5E4B"/>
    <w:multiLevelType w:val="hybridMultilevel"/>
    <w:tmpl w:val="46A242F6"/>
    <w:lvl w:ilvl="0" w:tplc="D1C4010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 w15:restartNumberingAfterBreak="0">
    <w:nsid w:val="534251B4"/>
    <w:multiLevelType w:val="hybridMultilevel"/>
    <w:tmpl w:val="A9C0D872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B10502"/>
    <w:multiLevelType w:val="hybridMultilevel"/>
    <w:tmpl w:val="82DE0B52"/>
    <w:lvl w:ilvl="0" w:tplc="D1C4010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9" w15:restartNumberingAfterBreak="0">
    <w:nsid w:val="5B256FD8"/>
    <w:multiLevelType w:val="hybridMultilevel"/>
    <w:tmpl w:val="0BC866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5B726B4B"/>
    <w:multiLevelType w:val="multilevel"/>
    <w:tmpl w:val="9DFA09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D35A71"/>
    <w:multiLevelType w:val="hybridMultilevel"/>
    <w:tmpl w:val="EA50839A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A36BED"/>
    <w:multiLevelType w:val="hybridMultilevel"/>
    <w:tmpl w:val="4AD68CA2"/>
    <w:lvl w:ilvl="0" w:tplc="FBB61A9A">
      <w:start w:val="1"/>
      <w:numFmt w:val="decimal"/>
      <w:lvlText w:val="%1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73" w15:restartNumberingAfterBreak="0">
    <w:nsid w:val="66D13A0B"/>
    <w:multiLevelType w:val="hybridMultilevel"/>
    <w:tmpl w:val="5D980934"/>
    <w:lvl w:ilvl="0" w:tplc="FBB61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BA90952"/>
    <w:multiLevelType w:val="hybridMultilevel"/>
    <w:tmpl w:val="5AC82594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356B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2295BB2"/>
    <w:multiLevelType w:val="hybridMultilevel"/>
    <w:tmpl w:val="F85A2320"/>
    <w:lvl w:ilvl="0" w:tplc="823C9F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80D5CF2"/>
    <w:multiLevelType w:val="hybridMultilevel"/>
    <w:tmpl w:val="003AE840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BC33247"/>
    <w:multiLevelType w:val="hybridMultilevel"/>
    <w:tmpl w:val="19BE02DC"/>
    <w:lvl w:ilvl="0" w:tplc="FBB61A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D476A43"/>
    <w:multiLevelType w:val="hybridMultilevel"/>
    <w:tmpl w:val="28860D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B61A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F622209"/>
    <w:multiLevelType w:val="hybridMultilevel"/>
    <w:tmpl w:val="F9C81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21"/>
  </w:num>
  <w:num w:numId="7">
    <w:abstractNumId w:val="22"/>
  </w:num>
  <w:num w:numId="8">
    <w:abstractNumId w:val="24"/>
  </w:num>
  <w:num w:numId="9">
    <w:abstractNumId w:val="25"/>
  </w:num>
  <w:num w:numId="10">
    <w:abstractNumId w:val="27"/>
  </w:num>
  <w:num w:numId="11">
    <w:abstractNumId w:val="28"/>
  </w:num>
  <w:num w:numId="12">
    <w:abstractNumId w:val="33"/>
  </w:num>
  <w:num w:numId="13">
    <w:abstractNumId w:val="37"/>
  </w:num>
  <w:num w:numId="14">
    <w:abstractNumId w:val="39"/>
  </w:num>
  <w:num w:numId="15">
    <w:abstractNumId w:val="41"/>
  </w:num>
  <w:num w:numId="16">
    <w:abstractNumId w:val="46"/>
  </w:num>
  <w:num w:numId="17">
    <w:abstractNumId w:val="73"/>
  </w:num>
  <w:num w:numId="18">
    <w:abstractNumId w:val="51"/>
  </w:num>
  <w:num w:numId="19">
    <w:abstractNumId w:val="50"/>
  </w:num>
  <w:num w:numId="20">
    <w:abstractNumId w:val="60"/>
  </w:num>
  <w:num w:numId="21">
    <w:abstractNumId w:val="77"/>
  </w:num>
  <w:num w:numId="22">
    <w:abstractNumId w:val="74"/>
  </w:num>
  <w:num w:numId="23">
    <w:abstractNumId w:val="56"/>
  </w:num>
  <w:num w:numId="24">
    <w:abstractNumId w:val="57"/>
  </w:num>
  <w:num w:numId="25">
    <w:abstractNumId w:val="55"/>
  </w:num>
  <w:num w:numId="26">
    <w:abstractNumId w:val="67"/>
  </w:num>
  <w:num w:numId="27">
    <w:abstractNumId w:val="54"/>
  </w:num>
  <w:num w:numId="28">
    <w:abstractNumId w:val="53"/>
  </w:num>
  <w:num w:numId="29">
    <w:abstractNumId w:val="68"/>
  </w:num>
  <w:num w:numId="30">
    <w:abstractNumId w:val="63"/>
  </w:num>
  <w:num w:numId="31">
    <w:abstractNumId w:val="80"/>
  </w:num>
  <w:num w:numId="32">
    <w:abstractNumId w:val="58"/>
  </w:num>
  <w:num w:numId="33">
    <w:abstractNumId w:val="48"/>
  </w:num>
  <w:num w:numId="34">
    <w:abstractNumId w:val="71"/>
  </w:num>
  <w:num w:numId="35">
    <w:abstractNumId w:val="47"/>
  </w:num>
  <w:num w:numId="36">
    <w:abstractNumId w:val="52"/>
  </w:num>
  <w:num w:numId="37">
    <w:abstractNumId w:val="61"/>
  </w:num>
  <w:num w:numId="38">
    <w:abstractNumId w:val="64"/>
  </w:num>
  <w:num w:numId="39">
    <w:abstractNumId w:val="79"/>
  </w:num>
  <w:num w:numId="40">
    <w:abstractNumId w:val="72"/>
  </w:num>
  <w:num w:numId="41">
    <w:abstractNumId w:val="49"/>
  </w:num>
  <w:num w:numId="42">
    <w:abstractNumId w:val="62"/>
  </w:num>
  <w:num w:numId="43">
    <w:abstractNumId w:val="66"/>
  </w:num>
  <w:num w:numId="44">
    <w:abstractNumId w:val="78"/>
  </w:num>
  <w:num w:numId="45">
    <w:abstractNumId w:val="65"/>
  </w:num>
  <w:num w:numId="46">
    <w:abstractNumId w:val="69"/>
  </w:num>
  <w:num w:numId="47">
    <w:abstractNumId w:val="70"/>
  </w:num>
  <w:num w:numId="48">
    <w:abstractNumId w:val="76"/>
  </w:num>
  <w:num w:numId="49">
    <w:abstractNumId w:val="59"/>
  </w:num>
  <w:num w:numId="50">
    <w:abstractNumId w:val="7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9"/>
    <w:rsid w:val="00004A8E"/>
    <w:rsid w:val="00047C7C"/>
    <w:rsid w:val="00057DC1"/>
    <w:rsid w:val="0006158A"/>
    <w:rsid w:val="0007765B"/>
    <w:rsid w:val="000B5A27"/>
    <w:rsid w:val="000C5624"/>
    <w:rsid w:val="000E321D"/>
    <w:rsid w:val="000F1D70"/>
    <w:rsid w:val="000F71BF"/>
    <w:rsid w:val="001116AD"/>
    <w:rsid w:val="001121AB"/>
    <w:rsid w:val="00113D89"/>
    <w:rsid w:val="00117235"/>
    <w:rsid w:val="00127467"/>
    <w:rsid w:val="00134BBA"/>
    <w:rsid w:val="0013550C"/>
    <w:rsid w:val="00160143"/>
    <w:rsid w:val="00160835"/>
    <w:rsid w:val="001D47EE"/>
    <w:rsid w:val="001D5E1E"/>
    <w:rsid w:val="001E3D5C"/>
    <w:rsid w:val="001F6131"/>
    <w:rsid w:val="00215861"/>
    <w:rsid w:val="002612E5"/>
    <w:rsid w:val="002704F3"/>
    <w:rsid w:val="00271CF4"/>
    <w:rsid w:val="00281CB9"/>
    <w:rsid w:val="002820C6"/>
    <w:rsid w:val="002917D2"/>
    <w:rsid w:val="002D4768"/>
    <w:rsid w:val="002E5394"/>
    <w:rsid w:val="002E6FD8"/>
    <w:rsid w:val="002E7D66"/>
    <w:rsid w:val="002F4FEB"/>
    <w:rsid w:val="002F7D5C"/>
    <w:rsid w:val="003327F5"/>
    <w:rsid w:val="00391824"/>
    <w:rsid w:val="003B0871"/>
    <w:rsid w:val="003C6C86"/>
    <w:rsid w:val="003D19A6"/>
    <w:rsid w:val="003D2E96"/>
    <w:rsid w:val="003F7743"/>
    <w:rsid w:val="0042317D"/>
    <w:rsid w:val="00482B80"/>
    <w:rsid w:val="004A4E6E"/>
    <w:rsid w:val="005009D8"/>
    <w:rsid w:val="00515133"/>
    <w:rsid w:val="0054436C"/>
    <w:rsid w:val="0054528C"/>
    <w:rsid w:val="00546E5A"/>
    <w:rsid w:val="005769A6"/>
    <w:rsid w:val="005A6BCE"/>
    <w:rsid w:val="005D163A"/>
    <w:rsid w:val="005E2D42"/>
    <w:rsid w:val="00601A20"/>
    <w:rsid w:val="00653111"/>
    <w:rsid w:val="006A05F3"/>
    <w:rsid w:val="006C1E65"/>
    <w:rsid w:val="006D4171"/>
    <w:rsid w:val="006D7007"/>
    <w:rsid w:val="006E1934"/>
    <w:rsid w:val="007026FB"/>
    <w:rsid w:val="00732B42"/>
    <w:rsid w:val="00747E55"/>
    <w:rsid w:val="00756543"/>
    <w:rsid w:val="00767B11"/>
    <w:rsid w:val="00792007"/>
    <w:rsid w:val="007A51FA"/>
    <w:rsid w:val="008004CD"/>
    <w:rsid w:val="008055A1"/>
    <w:rsid w:val="008250B0"/>
    <w:rsid w:val="00867A6F"/>
    <w:rsid w:val="008A04F5"/>
    <w:rsid w:val="008A472E"/>
    <w:rsid w:val="008F17EE"/>
    <w:rsid w:val="0093767B"/>
    <w:rsid w:val="00947558"/>
    <w:rsid w:val="009477FE"/>
    <w:rsid w:val="00955DAC"/>
    <w:rsid w:val="00985BA8"/>
    <w:rsid w:val="009B1281"/>
    <w:rsid w:val="009B2389"/>
    <w:rsid w:val="009C5450"/>
    <w:rsid w:val="009D2909"/>
    <w:rsid w:val="00A22E07"/>
    <w:rsid w:val="00A27229"/>
    <w:rsid w:val="00A722C6"/>
    <w:rsid w:val="00AB6794"/>
    <w:rsid w:val="00AE5BB5"/>
    <w:rsid w:val="00B01A27"/>
    <w:rsid w:val="00B63F9A"/>
    <w:rsid w:val="00B857EC"/>
    <w:rsid w:val="00BA7E49"/>
    <w:rsid w:val="00BB6FFE"/>
    <w:rsid w:val="00BE1EBF"/>
    <w:rsid w:val="00BE6AFF"/>
    <w:rsid w:val="00C23528"/>
    <w:rsid w:val="00C82D8C"/>
    <w:rsid w:val="00C935CD"/>
    <w:rsid w:val="00CB456B"/>
    <w:rsid w:val="00CF53B8"/>
    <w:rsid w:val="00D31CA7"/>
    <w:rsid w:val="00D5230D"/>
    <w:rsid w:val="00D612B3"/>
    <w:rsid w:val="00DB10F2"/>
    <w:rsid w:val="00DE6F1A"/>
    <w:rsid w:val="00DF1598"/>
    <w:rsid w:val="00DF35CD"/>
    <w:rsid w:val="00E04F9D"/>
    <w:rsid w:val="00E32A12"/>
    <w:rsid w:val="00E45FFC"/>
    <w:rsid w:val="00E50518"/>
    <w:rsid w:val="00E968FD"/>
    <w:rsid w:val="00EF2D0E"/>
    <w:rsid w:val="00EF4AF9"/>
    <w:rsid w:val="00F22C9A"/>
    <w:rsid w:val="00F825C5"/>
    <w:rsid w:val="00FD2CF4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6086C"/>
  <w15:chartTrackingRefBased/>
  <w15:docId w15:val="{079D3BB1-6259-4C6D-8390-E1F35A8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2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Symbol" w:hAnsi="Symbol"/>
    </w:rPr>
  </w:style>
  <w:style w:type="character" w:customStyle="1" w:styleId="WW8Num38z0">
    <w:name w:val="WW8Num38z0"/>
    <w:rPr>
      <w:color w:val="auto"/>
    </w:rPr>
  </w:style>
  <w:style w:type="character" w:customStyle="1" w:styleId="WW8Num47z0">
    <w:name w:val="WW8Num47z0"/>
    <w:rPr>
      <w:color w:val="auto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64"/>
    </w:pPr>
    <w:rPr>
      <w:sz w:val="16"/>
    </w:rPr>
  </w:style>
  <w:style w:type="paragraph" w:customStyle="1" w:styleId="Legenda1">
    <w:name w:val="Legenda1"/>
    <w:basedOn w:val="Normalny"/>
    <w:next w:val="Normalny"/>
    <w:rPr>
      <w:rFonts w:ascii="Courier New" w:hAnsi="Courier New"/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right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abela">
    <w:name w:val="Tabela"/>
    <w:basedOn w:val="Podpis1"/>
  </w:style>
  <w:style w:type="character" w:styleId="Odwoaniedokomentarza">
    <w:name w:val="annotation reference"/>
    <w:semiHidden/>
    <w:rsid w:val="001121AB"/>
    <w:rPr>
      <w:sz w:val="16"/>
      <w:szCs w:val="16"/>
    </w:rPr>
  </w:style>
  <w:style w:type="paragraph" w:styleId="Tekstkomentarza">
    <w:name w:val="annotation text"/>
    <w:basedOn w:val="Normalny"/>
    <w:semiHidden/>
    <w:rsid w:val="001121AB"/>
  </w:style>
  <w:style w:type="paragraph" w:styleId="Tematkomentarza">
    <w:name w:val="annotation subject"/>
    <w:basedOn w:val="Tekstkomentarza"/>
    <w:next w:val="Tekstkomentarza"/>
    <w:semiHidden/>
    <w:rsid w:val="001121AB"/>
    <w:rPr>
      <w:b/>
      <w:bCs/>
    </w:rPr>
  </w:style>
  <w:style w:type="paragraph" w:styleId="Tekstdymka">
    <w:name w:val="Balloon Text"/>
    <w:basedOn w:val="Normalny"/>
    <w:semiHidden/>
    <w:rsid w:val="001121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D5E1E"/>
    <w:pPr>
      <w:spacing w:before="100" w:after="100"/>
    </w:pPr>
    <w:rPr>
      <w:rFonts w:ascii="Verdana" w:hAnsi="Verdana"/>
      <w:color w:val="000000"/>
      <w:sz w:val="22"/>
    </w:rPr>
  </w:style>
  <w:style w:type="table" w:styleId="Tabela-Siatka">
    <w:name w:val="Table Grid"/>
    <w:basedOn w:val="Standardowy"/>
    <w:rsid w:val="002F4FE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B42"/>
    <w:pPr>
      <w:widowControl w:val="0"/>
      <w:ind w:left="720"/>
      <w:contextualSpacing/>
    </w:pPr>
    <w:rPr>
      <w:rFonts w:eastAsia="Lucida Sans Unicode"/>
      <w:sz w:val="24"/>
      <w:szCs w:val="24"/>
      <w:lang w:eastAsia="en-US"/>
    </w:rPr>
  </w:style>
  <w:style w:type="character" w:styleId="Hipercze">
    <w:name w:val="Hyperlink"/>
    <w:basedOn w:val="Domylnaczcionkaakapitu"/>
    <w:rsid w:val="003D2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WOJEWÓDZKIM Z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WOJEWÓDZKIM Z</dc:title>
  <dc:subject/>
  <dc:creator>Nazwisko</dc:creator>
  <cp:keywords/>
  <dc:description/>
  <cp:lastModifiedBy>k.szaradowska</cp:lastModifiedBy>
  <cp:revision>2</cp:revision>
  <cp:lastPrinted>2017-02-14T11:34:00Z</cp:lastPrinted>
  <dcterms:created xsi:type="dcterms:W3CDTF">2025-05-22T11:10:00Z</dcterms:created>
  <dcterms:modified xsi:type="dcterms:W3CDTF">2025-05-22T11:10:00Z</dcterms:modified>
</cp:coreProperties>
</file>