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C6C86" w:rsidRPr="005D163A" w:rsidRDefault="003C6C86" w:rsidP="005D163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163A">
        <w:rPr>
          <w:rFonts w:ascii="Arial" w:hAnsi="Arial" w:cs="Arial"/>
          <w:b/>
          <w:sz w:val="24"/>
          <w:szCs w:val="24"/>
        </w:rPr>
        <w:t>Dyrektor</w:t>
      </w:r>
    </w:p>
    <w:p w:rsidR="003C6C86" w:rsidRPr="005D163A" w:rsidRDefault="003C6C86" w:rsidP="005D163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163A">
        <w:rPr>
          <w:rFonts w:ascii="Arial" w:hAnsi="Arial" w:cs="Arial"/>
          <w:b/>
          <w:sz w:val="24"/>
          <w:szCs w:val="24"/>
        </w:rPr>
        <w:t xml:space="preserve"> </w:t>
      </w:r>
      <w:r w:rsidR="00BA7E49" w:rsidRPr="005D163A">
        <w:rPr>
          <w:rFonts w:ascii="Arial" w:hAnsi="Arial" w:cs="Arial"/>
          <w:b/>
          <w:sz w:val="24"/>
          <w:szCs w:val="24"/>
        </w:rPr>
        <w:t>Centrum Usług Wspólnych Oświaty</w:t>
      </w:r>
      <w:r w:rsidRPr="005D163A">
        <w:rPr>
          <w:rFonts w:ascii="Arial" w:hAnsi="Arial" w:cs="Arial"/>
          <w:b/>
          <w:sz w:val="24"/>
          <w:szCs w:val="24"/>
        </w:rPr>
        <w:t xml:space="preserve"> w Łodzi</w:t>
      </w:r>
    </w:p>
    <w:p w:rsidR="003C6C86" w:rsidRPr="005D163A" w:rsidRDefault="003C6C86" w:rsidP="005D163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163A">
        <w:rPr>
          <w:rFonts w:ascii="Arial" w:hAnsi="Arial" w:cs="Arial"/>
          <w:b/>
          <w:sz w:val="24"/>
          <w:szCs w:val="24"/>
        </w:rPr>
        <w:t>ogłasza nabór kandydatów do pracy</w:t>
      </w:r>
    </w:p>
    <w:p w:rsidR="003C6C86" w:rsidRPr="005D163A" w:rsidRDefault="003C6C86" w:rsidP="005D163A">
      <w:pPr>
        <w:spacing w:line="360" w:lineRule="auto"/>
        <w:rPr>
          <w:rFonts w:ascii="Arial" w:hAnsi="Arial" w:cs="Arial"/>
          <w:sz w:val="24"/>
          <w:szCs w:val="24"/>
        </w:rPr>
      </w:pPr>
    </w:p>
    <w:p w:rsidR="008250B0" w:rsidRDefault="008250B0" w:rsidP="005D16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BA7E49" w:rsidRPr="005D163A">
        <w:rPr>
          <w:rFonts w:ascii="Arial" w:hAnsi="Arial" w:cs="Arial"/>
          <w:sz w:val="24"/>
          <w:szCs w:val="24"/>
        </w:rPr>
        <w:t>Centrum Usług Wspólnych Oświaty</w:t>
      </w:r>
      <w:r>
        <w:rPr>
          <w:rFonts w:ascii="Arial" w:hAnsi="Arial" w:cs="Arial"/>
          <w:sz w:val="24"/>
          <w:szCs w:val="24"/>
        </w:rPr>
        <w:t xml:space="preserve"> w Łodzi</w:t>
      </w:r>
      <w:r w:rsidR="003C6C86" w:rsidRPr="005D163A">
        <w:rPr>
          <w:rFonts w:ascii="Arial" w:hAnsi="Arial" w:cs="Arial"/>
          <w:sz w:val="24"/>
          <w:szCs w:val="24"/>
        </w:rPr>
        <w:t>, ul.</w:t>
      </w:r>
      <w:r w:rsidR="00BA7E49" w:rsidRPr="005D163A">
        <w:rPr>
          <w:rFonts w:ascii="Arial" w:hAnsi="Arial" w:cs="Arial"/>
          <w:sz w:val="24"/>
          <w:szCs w:val="24"/>
        </w:rPr>
        <w:t xml:space="preserve"> Mikołaja</w:t>
      </w:r>
      <w:r w:rsidR="003C6C86" w:rsidRPr="005D163A">
        <w:rPr>
          <w:rFonts w:ascii="Arial" w:hAnsi="Arial" w:cs="Arial"/>
          <w:sz w:val="24"/>
          <w:szCs w:val="24"/>
        </w:rPr>
        <w:t xml:space="preserve"> Kopernika 36,</w:t>
      </w:r>
    </w:p>
    <w:p w:rsidR="003C6C86" w:rsidRPr="005D163A" w:rsidRDefault="003C6C86" w:rsidP="005D16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D163A">
        <w:rPr>
          <w:rFonts w:ascii="Arial" w:hAnsi="Arial" w:cs="Arial"/>
          <w:sz w:val="24"/>
          <w:szCs w:val="24"/>
        </w:rPr>
        <w:t xml:space="preserve">90 </w:t>
      </w:r>
      <w:r w:rsidR="00BA7E49" w:rsidRPr="005D163A">
        <w:rPr>
          <w:rFonts w:ascii="Arial" w:hAnsi="Arial" w:cs="Arial"/>
          <w:sz w:val="24"/>
          <w:szCs w:val="24"/>
        </w:rPr>
        <w:t>–</w:t>
      </w:r>
      <w:r w:rsidRPr="005D163A">
        <w:rPr>
          <w:rFonts w:ascii="Arial" w:hAnsi="Arial" w:cs="Arial"/>
          <w:sz w:val="24"/>
          <w:szCs w:val="24"/>
        </w:rPr>
        <w:t xml:space="preserve"> 522</w:t>
      </w:r>
      <w:r w:rsidR="00BA7E49" w:rsidRPr="005D163A">
        <w:rPr>
          <w:rFonts w:ascii="Arial" w:hAnsi="Arial" w:cs="Arial"/>
          <w:sz w:val="24"/>
          <w:szCs w:val="24"/>
        </w:rPr>
        <w:t xml:space="preserve"> </w:t>
      </w:r>
      <w:r w:rsidRPr="005D163A">
        <w:rPr>
          <w:rFonts w:ascii="Arial" w:hAnsi="Arial" w:cs="Arial"/>
          <w:sz w:val="24"/>
          <w:szCs w:val="24"/>
        </w:rPr>
        <w:t>Łódź,</w:t>
      </w:r>
    </w:p>
    <w:p w:rsidR="003C6C86" w:rsidRPr="005D163A" w:rsidRDefault="00732B42" w:rsidP="009376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stanowisko </w:t>
      </w:r>
      <w:r w:rsidR="003D4988">
        <w:rPr>
          <w:rFonts w:ascii="Arial" w:hAnsi="Arial" w:cs="Arial"/>
          <w:b/>
          <w:sz w:val="24"/>
          <w:szCs w:val="24"/>
        </w:rPr>
        <w:t>Rzemieślnika w zawodzie elektryka</w:t>
      </w:r>
    </w:p>
    <w:p w:rsidR="003C6C86" w:rsidRPr="005D163A" w:rsidRDefault="003C6C86" w:rsidP="005D163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6C86" w:rsidRPr="005D163A" w:rsidRDefault="003C6C86" w:rsidP="005D16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C6C86" w:rsidRPr="005D163A" w:rsidRDefault="003C6C86" w:rsidP="00991107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bCs/>
          <w:sz w:val="24"/>
          <w:szCs w:val="24"/>
        </w:rPr>
      </w:pPr>
      <w:r w:rsidRPr="005D163A">
        <w:rPr>
          <w:rFonts w:ascii="Arial" w:hAnsi="Arial" w:cs="Arial"/>
          <w:bCs/>
          <w:sz w:val="24"/>
          <w:szCs w:val="24"/>
        </w:rPr>
        <w:t>Liczb</w:t>
      </w:r>
      <w:r w:rsidR="00955DAC" w:rsidRPr="005D163A">
        <w:rPr>
          <w:rFonts w:ascii="Arial" w:hAnsi="Arial" w:cs="Arial"/>
          <w:bCs/>
          <w:sz w:val="24"/>
          <w:szCs w:val="24"/>
        </w:rPr>
        <w:t>a wakatów i wymiar czasu pracy:</w:t>
      </w:r>
      <w:r w:rsidR="008250B0">
        <w:rPr>
          <w:rFonts w:ascii="Arial" w:hAnsi="Arial" w:cs="Arial"/>
          <w:bCs/>
          <w:sz w:val="24"/>
          <w:szCs w:val="24"/>
        </w:rPr>
        <w:t xml:space="preserve"> </w:t>
      </w:r>
      <w:r w:rsidRPr="005D163A">
        <w:rPr>
          <w:rFonts w:ascii="Arial" w:hAnsi="Arial" w:cs="Arial"/>
          <w:bCs/>
          <w:sz w:val="24"/>
          <w:szCs w:val="24"/>
        </w:rPr>
        <w:t>..............</w:t>
      </w:r>
      <w:r w:rsidR="00732B42" w:rsidRPr="00732B42">
        <w:rPr>
          <w:rFonts w:ascii="Arial" w:hAnsi="Arial" w:cs="Arial"/>
          <w:b/>
          <w:bCs/>
          <w:sz w:val="24"/>
          <w:szCs w:val="24"/>
        </w:rPr>
        <w:t>1 etat</w:t>
      </w:r>
      <w:r w:rsidRPr="005D163A">
        <w:rPr>
          <w:rFonts w:ascii="Arial" w:hAnsi="Arial" w:cs="Arial"/>
          <w:bCs/>
          <w:sz w:val="24"/>
          <w:szCs w:val="24"/>
        </w:rPr>
        <w:t>.................</w:t>
      </w:r>
      <w:r w:rsidR="00955DAC" w:rsidRPr="005D163A">
        <w:rPr>
          <w:rFonts w:ascii="Arial" w:hAnsi="Arial" w:cs="Arial"/>
          <w:bCs/>
          <w:sz w:val="24"/>
          <w:szCs w:val="24"/>
        </w:rPr>
        <w:t>.</w:t>
      </w:r>
      <w:r w:rsidRPr="005D163A">
        <w:rPr>
          <w:rFonts w:ascii="Arial" w:hAnsi="Arial" w:cs="Arial"/>
          <w:bCs/>
          <w:sz w:val="24"/>
          <w:szCs w:val="24"/>
        </w:rPr>
        <w:t>.</w:t>
      </w:r>
      <w:r w:rsidR="008250B0" w:rsidRPr="005D163A">
        <w:rPr>
          <w:rFonts w:ascii="Arial" w:hAnsi="Arial" w:cs="Arial"/>
          <w:bCs/>
          <w:sz w:val="24"/>
          <w:szCs w:val="24"/>
        </w:rPr>
        <w:t>.</w:t>
      </w:r>
      <w:r w:rsidR="00732B42">
        <w:rPr>
          <w:rFonts w:ascii="Arial" w:hAnsi="Arial" w:cs="Arial"/>
          <w:bCs/>
          <w:sz w:val="24"/>
          <w:szCs w:val="24"/>
        </w:rPr>
        <w:t>.........................</w:t>
      </w:r>
    </w:p>
    <w:p w:rsidR="003C6C86" w:rsidRPr="005D163A" w:rsidRDefault="003C6C86" w:rsidP="0099110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3C6C86" w:rsidRPr="005D163A" w:rsidRDefault="003C6C86" w:rsidP="00991107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bCs/>
          <w:sz w:val="24"/>
          <w:szCs w:val="24"/>
        </w:rPr>
      </w:pPr>
      <w:r w:rsidRPr="005D163A">
        <w:rPr>
          <w:rFonts w:ascii="Arial" w:hAnsi="Arial" w:cs="Arial"/>
          <w:bCs/>
          <w:sz w:val="24"/>
          <w:szCs w:val="24"/>
        </w:rPr>
        <w:t>Termin składania ofert do:</w:t>
      </w:r>
      <w:r w:rsidR="008250B0">
        <w:rPr>
          <w:rFonts w:ascii="Arial" w:hAnsi="Arial" w:cs="Arial"/>
          <w:bCs/>
          <w:sz w:val="24"/>
          <w:szCs w:val="24"/>
        </w:rPr>
        <w:t xml:space="preserve"> </w:t>
      </w:r>
      <w:r w:rsidRPr="005D163A">
        <w:rPr>
          <w:rFonts w:ascii="Arial" w:hAnsi="Arial" w:cs="Arial"/>
          <w:bCs/>
          <w:sz w:val="24"/>
          <w:szCs w:val="24"/>
        </w:rPr>
        <w:t>.............</w:t>
      </w:r>
      <w:r w:rsidR="00732B42" w:rsidRPr="00732B42">
        <w:rPr>
          <w:rFonts w:ascii="Arial" w:hAnsi="Arial" w:cs="Arial"/>
          <w:b/>
          <w:bCs/>
          <w:sz w:val="24"/>
          <w:szCs w:val="24"/>
        </w:rPr>
        <w:t>6 czerwca 2025 r</w:t>
      </w:r>
      <w:r w:rsidR="00732B42">
        <w:rPr>
          <w:rFonts w:ascii="Arial" w:hAnsi="Arial" w:cs="Arial"/>
          <w:bCs/>
          <w:sz w:val="24"/>
          <w:szCs w:val="24"/>
        </w:rPr>
        <w:t>.</w:t>
      </w:r>
      <w:r w:rsidRPr="005D163A">
        <w:rPr>
          <w:rFonts w:ascii="Arial" w:hAnsi="Arial" w:cs="Arial"/>
          <w:bCs/>
          <w:sz w:val="24"/>
          <w:szCs w:val="24"/>
        </w:rPr>
        <w:t>.....................</w:t>
      </w:r>
      <w:r w:rsidR="008250B0" w:rsidRPr="005D163A">
        <w:rPr>
          <w:rFonts w:ascii="Arial" w:hAnsi="Arial" w:cs="Arial"/>
          <w:bCs/>
          <w:sz w:val="24"/>
          <w:szCs w:val="24"/>
        </w:rPr>
        <w:t>.</w:t>
      </w:r>
      <w:r w:rsidR="00732B42">
        <w:rPr>
          <w:rFonts w:ascii="Arial" w:hAnsi="Arial" w:cs="Arial"/>
          <w:bCs/>
          <w:sz w:val="24"/>
          <w:szCs w:val="24"/>
        </w:rPr>
        <w:t>........................</w:t>
      </w:r>
    </w:p>
    <w:p w:rsidR="00391824" w:rsidRPr="005D163A" w:rsidRDefault="00391824" w:rsidP="00991107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bCs/>
          <w:sz w:val="24"/>
          <w:szCs w:val="24"/>
        </w:rPr>
      </w:pPr>
    </w:p>
    <w:p w:rsidR="00391824" w:rsidRPr="005D163A" w:rsidRDefault="00391824" w:rsidP="00991107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bCs/>
          <w:sz w:val="24"/>
          <w:szCs w:val="24"/>
        </w:rPr>
      </w:pPr>
      <w:r w:rsidRPr="005D163A">
        <w:rPr>
          <w:rFonts w:ascii="Arial" w:hAnsi="Arial" w:cs="Arial"/>
          <w:bCs/>
          <w:sz w:val="24"/>
          <w:szCs w:val="24"/>
        </w:rPr>
        <w:t>Wykształcenie wymagane:</w:t>
      </w:r>
      <w:r w:rsidR="008250B0">
        <w:rPr>
          <w:rFonts w:ascii="Arial" w:hAnsi="Arial" w:cs="Arial"/>
          <w:bCs/>
          <w:sz w:val="24"/>
          <w:szCs w:val="24"/>
        </w:rPr>
        <w:t xml:space="preserve"> </w:t>
      </w:r>
      <w:r w:rsidRPr="005D163A">
        <w:rPr>
          <w:rFonts w:ascii="Arial" w:hAnsi="Arial" w:cs="Arial"/>
          <w:bCs/>
          <w:sz w:val="24"/>
          <w:szCs w:val="24"/>
        </w:rPr>
        <w:t>................</w:t>
      </w:r>
      <w:r w:rsidR="003D4988">
        <w:rPr>
          <w:rFonts w:ascii="Arial" w:hAnsi="Arial" w:cs="Arial"/>
          <w:b/>
          <w:bCs/>
          <w:sz w:val="24"/>
          <w:szCs w:val="24"/>
        </w:rPr>
        <w:t>średnie lub zasadnicze zawodowe</w:t>
      </w:r>
      <w:r w:rsidR="003D4988">
        <w:rPr>
          <w:rFonts w:ascii="Arial" w:hAnsi="Arial" w:cs="Arial"/>
          <w:bCs/>
          <w:sz w:val="24"/>
          <w:szCs w:val="24"/>
        </w:rPr>
        <w:t>............</w:t>
      </w:r>
    </w:p>
    <w:p w:rsidR="00391824" w:rsidRPr="005D163A" w:rsidRDefault="00391824" w:rsidP="00991107">
      <w:pPr>
        <w:tabs>
          <w:tab w:val="left" w:pos="360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:rsidR="00391824" w:rsidRPr="005D163A" w:rsidRDefault="00391824" w:rsidP="00991107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bCs/>
          <w:sz w:val="24"/>
          <w:szCs w:val="24"/>
        </w:rPr>
      </w:pPr>
      <w:r w:rsidRPr="005D163A">
        <w:rPr>
          <w:rFonts w:ascii="Arial" w:hAnsi="Arial" w:cs="Arial"/>
          <w:bCs/>
          <w:sz w:val="24"/>
          <w:szCs w:val="24"/>
        </w:rPr>
        <w:t>Miejsce wy</w:t>
      </w:r>
      <w:r w:rsidR="005D163A">
        <w:rPr>
          <w:rFonts w:ascii="Arial" w:hAnsi="Arial" w:cs="Arial"/>
          <w:bCs/>
          <w:sz w:val="24"/>
          <w:szCs w:val="24"/>
        </w:rPr>
        <w:t>konywania pracy:</w:t>
      </w:r>
      <w:r w:rsidR="008250B0">
        <w:rPr>
          <w:rFonts w:ascii="Arial" w:hAnsi="Arial" w:cs="Arial"/>
          <w:bCs/>
          <w:sz w:val="24"/>
          <w:szCs w:val="24"/>
        </w:rPr>
        <w:t xml:space="preserve"> </w:t>
      </w:r>
      <w:r w:rsidR="00732B42">
        <w:rPr>
          <w:rFonts w:ascii="Arial" w:hAnsi="Arial" w:cs="Arial"/>
          <w:bCs/>
          <w:sz w:val="24"/>
          <w:szCs w:val="24"/>
        </w:rPr>
        <w:t>.</w:t>
      </w:r>
      <w:r w:rsidR="00732B42" w:rsidRPr="00732B42">
        <w:rPr>
          <w:rFonts w:ascii="Arial" w:hAnsi="Arial" w:cs="Arial"/>
          <w:b/>
          <w:bCs/>
          <w:sz w:val="24"/>
          <w:szCs w:val="24"/>
        </w:rPr>
        <w:t>CUWO: ul. Kopernika36, ul. Kaliska 25/27 oraz ul. Wileńska 53/55</w:t>
      </w:r>
      <w:r w:rsidR="00732B42">
        <w:rPr>
          <w:rFonts w:ascii="Arial" w:hAnsi="Arial" w:cs="Arial"/>
          <w:bCs/>
          <w:sz w:val="24"/>
          <w:szCs w:val="24"/>
        </w:rPr>
        <w:t>.</w:t>
      </w:r>
    </w:p>
    <w:p w:rsidR="003C6C86" w:rsidRPr="005D163A" w:rsidRDefault="003C6C86" w:rsidP="0099110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3C6C86" w:rsidRPr="005D163A" w:rsidRDefault="00391824" w:rsidP="00991107">
      <w:pPr>
        <w:tabs>
          <w:tab w:val="left" w:pos="360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5D163A">
        <w:rPr>
          <w:rFonts w:ascii="Arial" w:hAnsi="Arial" w:cs="Arial"/>
          <w:bCs/>
          <w:color w:val="000000"/>
          <w:sz w:val="24"/>
          <w:szCs w:val="24"/>
        </w:rPr>
        <w:t>Warunki pracy na stanowisku:</w:t>
      </w:r>
      <w:r w:rsidR="008250B0" w:rsidRPr="005D163A">
        <w:rPr>
          <w:rFonts w:ascii="Arial" w:hAnsi="Arial" w:cs="Arial"/>
          <w:bCs/>
          <w:sz w:val="24"/>
          <w:szCs w:val="24"/>
        </w:rPr>
        <w:t xml:space="preserve"> </w:t>
      </w:r>
    </w:p>
    <w:p w:rsidR="003D4988" w:rsidRPr="009F524A" w:rsidRDefault="00391824" w:rsidP="00991107">
      <w:pPr>
        <w:autoSpaceDE w:val="0"/>
        <w:rPr>
          <w:bCs/>
        </w:rPr>
      </w:pPr>
      <w:r w:rsidRPr="005D163A">
        <w:rPr>
          <w:rFonts w:ascii="Arial" w:hAnsi="Arial" w:cs="Arial"/>
          <w:bCs/>
          <w:sz w:val="24"/>
          <w:szCs w:val="24"/>
        </w:rPr>
        <w:t>Do zakresu zadań osoby zatrudnionej na t</w:t>
      </w:r>
      <w:r w:rsidR="005D163A">
        <w:rPr>
          <w:rFonts w:ascii="Arial" w:hAnsi="Arial" w:cs="Arial"/>
          <w:bCs/>
          <w:sz w:val="24"/>
          <w:szCs w:val="24"/>
        </w:rPr>
        <w:t xml:space="preserve">ym stanowisku będzie należało w </w:t>
      </w:r>
      <w:r w:rsidRPr="005D163A">
        <w:rPr>
          <w:rFonts w:ascii="Arial" w:hAnsi="Arial" w:cs="Arial"/>
          <w:bCs/>
          <w:sz w:val="24"/>
          <w:szCs w:val="24"/>
        </w:rPr>
        <w:t>szczególności:</w:t>
      </w:r>
      <w:r w:rsidR="003D4988" w:rsidRPr="003D4988">
        <w:rPr>
          <w:bCs/>
        </w:rPr>
        <w:t xml:space="preserve"> </w:t>
      </w:r>
    </w:p>
    <w:p w:rsidR="003D4988" w:rsidRPr="003D4988" w:rsidRDefault="003D4988" w:rsidP="00991107">
      <w:pPr>
        <w:pStyle w:val="Akapitzlist"/>
        <w:numPr>
          <w:ilvl w:val="0"/>
          <w:numId w:val="49"/>
        </w:numPr>
        <w:autoSpaceDE w:val="0"/>
        <w:rPr>
          <w:rFonts w:ascii="Arial" w:eastAsia="Times New Roman" w:hAnsi="Arial" w:cs="Arial"/>
          <w:b/>
        </w:rPr>
      </w:pPr>
      <w:r w:rsidRPr="003D4988">
        <w:rPr>
          <w:rFonts w:ascii="Arial" w:eastAsia="Times New Roman" w:hAnsi="Arial" w:cs="Arial"/>
          <w:b/>
        </w:rPr>
        <w:t>Obsługa instalacyjna urządzeń elektrycznych w budynkach CUWO</w:t>
      </w:r>
    </w:p>
    <w:p w:rsidR="003D4988" w:rsidRPr="003D4988" w:rsidRDefault="003D4988" w:rsidP="00991107">
      <w:pPr>
        <w:pStyle w:val="Akapitzlist"/>
        <w:numPr>
          <w:ilvl w:val="0"/>
          <w:numId w:val="49"/>
        </w:numPr>
        <w:autoSpaceDE w:val="0"/>
        <w:rPr>
          <w:rFonts w:ascii="Arial" w:eastAsia="Times New Roman" w:hAnsi="Arial" w:cs="Arial"/>
          <w:b/>
        </w:rPr>
      </w:pPr>
      <w:r w:rsidRPr="003D4988">
        <w:rPr>
          <w:rFonts w:ascii="Arial" w:eastAsia="Times New Roman" w:hAnsi="Arial" w:cs="Arial"/>
          <w:b/>
        </w:rPr>
        <w:t>Usuwanie awarii urządzeń i instalacji elektrycznych w budynkach CUWO zgodnie z zakresem uprawnień.</w:t>
      </w:r>
    </w:p>
    <w:p w:rsidR="003D4988" w:rsidRPr="003D4988" w:rsidRDefault="003D4988" w:rsidP="00991107">
      <w:pPr>
        <w:pStyle w:val="Akapitzlist"/>
        <w:numPr>
          <w:ilvl w:val="0"/>
          <w:numId w:val="49"/>
        </w:numPr>
        <w:autoSpaceDE w:val="0"/>
        <w:rPr>
          <w:rFonts w:ascii="Arial" w:eastAsia="Times New Roman" w:hAnsi="Arial" w:cs="Arial"/>
          <w:b/>
        </w:rPr>
      </w:pPr>
      <w:r w:rsidRPr="003D4988">
        <w:rPr>
          <w:rFonts w:ascii="Arial" w:eastAsia="Times New Roman" w:hAnsi="Arial" w:cs="Arial"/>
          <w:b/>
        </w:rPr>
        <w:t>Wykonywanie napraw konserwacyjnych urządzeń elektrycznych.</w:t>
      </w:r>
    </w:p>
    <w:p w:rsidR="003D4988" w:rsidRPr="003D4988" w:rsidRDefault="003D4988" w:rsidP="00991107">
      <w:pPr>
        <w:pStyle w:val="Akapitzlist"/>
        <w:numPr>
          <w:ilvl w:val="0"/>
          <w:numId w:val="49"/>
        </w:numPr>
        <w:autoSpaceDE w:val="0"/>
        <w:rPr>
          <w:rFonts w:ascii="Arial" w:eastAsia="Times New Roman" w:hAnsi="Arial" w:cs="Arial"/>
          <w:b/>
        </w:rPr>
      </w:pPr>
      <w:r w:rsidRPr="003D4988">
        <w:rPr>
          <w:rFonts w:ascii="Arial" w:eastAsia="Times New Roman" w:hAnsi="Arial" w:cs="Arial"/>
          <w:b/>
        </w:rPr>
        <w:t xml:space="preserve">Wymiana sprzętu oświetleniowego w budynkach CUWO. </w:t>
      </w:r>
    </w:p>
    <w:p w:rsidR="003D4988" w:rsidRPr="003D4988" w:rsidRDefault="003D4988" w:rsidP="00991107">
      <w:pPr>
        <w:pStyle w:val="Akapitzlist"/>
        <w:numPr>
          <w:ilvl w:val="0"/>
          <w:numId w:val="49"/>
        </w:numPr>
        <w:autoSpaceDE w:val="0"/>
        <w:rPr>
          <w:rFonts w:ascii="Arial" w:eastAsia="Times New Roman" w:hAnsi="Arial" w:cs="Arial"/>
          <w:b/>
        </w:rPr>
      </w:pPr>
      <w:r w:rsidRPr="003D4988">
        <w:rPr>
          <w:rFonts w:ascii="Arial" w:eastAsia="Times New Roman" w:hAnsi="Arial" w:cs="Arial"/>
          <w:b/>
          <w:bCs/>
        </w:rPr>
        <w:t xml:space="preserve">Systematyczne dokonywanie obchodu  budynku po rozpoczęciu i przed zakończeniem dnia pracy i odnotowanie go w rejestrze. </w:t>
      </w:r>
    </w:p>
    <w:p w:rsidR="003D4988" w:rsidRPr="003D4988" w:rsidRDefault="003D4988" w:rsidP="00991107">
      <w:pPr>
        <w:pStyle w:val="Akapitzlist"/>
        <w:numPr>
          <w:ilvl w:val="0"/>
          <w:numId w:val="49"/>
        </w:numPr>
        <w:autoSpaceDE w:val="0"/>
        <w:rPr>
          <w:rFonts w:ascii="Arial" w:eastAsia="Times New Roman" w:hAnsi="Arial" w:cs="Arial"/>
          <w:b/>
        </w:rPr>
      </w:pPr>
      <w:r w:rsidRPr="003D4988">
        <w:rPr>
          <w:rFonts w:ascii="Arial" w:eastAsia="Times New Roman" w:hAnsi="Arial" w:cs="Arial"/>
          <w:b/>
          <w:bCs/>
        </w:rPr>
        <w:t xml:space="preserve">Utrzymywanie czystości i porządku na stanowisku pracy. </w:t>
      </w:r>
    </w:p>
    <w:p w:rsidR="003D4988" w:rsidRPr="003D4988" w:rsidRDefault="003D4988" w:rsidP="00991107">
      <w:pPr>
        <w:pStyle w:val="Akapitzlist"/>
        <w:numPr>
          <w:ilvl w:val="0"/>
          <w:numId w:val="49"/>
        </w:numPr>
        <w:autoSpaceDE w:val="0"/>
        <w:rPr>
          <w:rFonts w:ascii="Arial" w:eastAsia="Times New Roman" w:hAnsi="Arial" w:cs="Arial"/>
          <w:b/>
        </w:rPr>
      </w:pPr>
      <w:r w:rsidRPr="003D4988">
        <w:rPr>
          <w:rFonts w:ascii="Arial" w:eastAsia="Times New Roman" w:hAnsi="Arial" w:cs="Arial"/>
          <w:b/>
          <w:bCs/>
        </w:rPr>
        <w:t>Utrzymywanie porządku i czystości w otoczeniu budynku przy ul. Kopernika lub przy ul. Kaliskiej 25/27 w tym:</w:t>
      </w:r>
    </w:p>
    <w:p w:rsidR="003D4988" w:rsidRPr="003D4988" w:rsidRDefault="003D4988" w:rsidP="00991107">
      <w:pPr>
        <w:pStyle w:val="Akapitzlist"/>
        <w:numPr>
          <w:ilvl w:val="0"/>
          <w:numId w:val="51"/>
        </w:numPr>
        <w:autoSpaceDE w:val="0"/>
        <w:rPr>
          <w:rFonts w:ascii="Arial" w:eastAsia="Times New Roman" w:hAnsi="Arial" w:cs="Arial"/>
          <w:b/>
        </w:rPr>
      </w:pPr>
      <w:r w:rsidRPr="003D4988">
        <w:rPr>
          <w:rFonts w:ascii="Arial" w:eastAsia="Times New Roman" w:hAnsi="Arial" w:cs="Arial"/>
          <w:b/>
          <w:bCs/>
        </w:rPr>
        <w:t>Prace porządkowe na terenie posesji i w części podlegającej posesji</w:t>
      </w:r>
    </w:p>
    <w:p w:rsidR="003D4988" w:rsidRPr="003D4988" w:rsidRDefault="003D4988" w:rsidP="00991107">
      <w:pPr>
        <w:pStyle w:val="Akapitzlist"/>
        <w:numPr>
          <w:ilvl w:val="0"/>
          <w:numId w:val="51"/>
        </w:numPr>
        <w:autoSpaceDE w:val="0"/>
        <w:rPr>
          <w:rFonts w:ascii="Arial" w:eastAsia="Times New Roman" w:hAnsi="Arial" w:cs="Arial"/>
          <w:b/>
        </w:rPr>
      </w:pPr>
      <w:r w:rsidRPr="003D4988">
        <w:rPr>
          <w:rFonts w:ascii="Arial" w:eastAsia="Times New Roman" w:hAnsi="Arial" w:cs="Arial"/>
          <w:b/>
          <w:bCs/>
        </w:rPr>
        <w:t>Omiatanie ulicy</w:t>
      </w:r>
    </w:p>
    <w:p w:rsidR="003D4988" w:rsidRPr="003D4988" w:rsidRDefault="003D4988" w:rsidP="00991107">
      <w:pPr>
        <w:pStyle w:val="Akapitzlist"/>
        <w:numPr>
          <w:ilvl w:val="0"/>
          <w:numId w:val="51"/>
        </w:numPr>
        <w:autoSpaceDE w:val="0"/>
        <w:rPr>
          <w:rFonts w:ascii="Arial" w:eastAsia="Times New Roman" w:hAnsi="Arial" w:cs="Arial"/>
          <w:b/>
        </w:rPr>
      </w:pPr>
      <w:r w:rsidRPr="003D4988">
        <w:rPr>
          <w:rFonts w:ascii="Arial" w:eastAsia="Times New Roman" w:hAnsi="Arial" w:cs="Arial"/>
          <w:b/>
          <w:bCs/>
        </w:rPr>
        <w:t>Usuwanie śniegu</w:t>
      </w:r>
    </w:p>
    <w:p w:rsidR="003D4988" w:rsidRPr="003D4988" w:rsidRDefault="003D4988" w:rsidP="00991107">
      <w:pPr>
        <w:pStyle w:val="Akapitzlist"/>
        <w:numPr>
          <w:ilvl w:val="0"/>
          <w:numId w:val="51"/>
        </w:numPr>
        <w:autoSpaceDE w:val="0"/>
        <w:rPr>
          <w:rFonts w:ascii="Arial" w:eastAsia="Times New Roman" w:hAnsi="Arial" w:cs="Arial"/>
          <w:b/>
        </w:rPr>
      </w:pPr>
      <w:r w:rsidRPr="003D4988">
        <w:rPr>
          <w:rFonts w:ascii="Arial" w:eastAsia="Times New Roman" w:hAnsi="Arial" w:cs="Arial"/>
          <w:b/>
          <w:bCs/>
        </w:rPr>
        <w:t>Koszenie trawy</w:t>
      </w:r>
    </w:p>
    <w:p w:rsidR="003D4988" w:rsidRPr="003D4988" w:rsidRDefault="003D4988" w:rsidP="00991107">
      <w:pPr>
        <w:pStyle w:val="Akapitzlist"/>
        <w:numPr>
          <w:ilvl w:val="0"/>
          <w:numId w:val="51"/>
        </w:numPr>
        <w:autoSpaceDE w:val="0"/>
        <w:rPr>
          <w:rFonts w:ascii="Arial" w:eastAsia="Times New Roman" w:hAnsi="Arial" w:cs="Arial"/>
          <w:b/>
        </w:rPr>
      </w:pPr>
      <w:r w:rsidRPr="003D4988">
        <w:rPr>
          <w:rFonts w:ascii="Arial" w:eastAsia="Times New Roman" w:hAnsi="Arial" w:cs="Arial"/>
          <w:b/>
          <w:bCs/>
        </w:rPr>
        <w:t>Grabienie liści</w:t>
      </w:r>
    </w:p>
    <w:p w:rsidR="003D4988" w:rsidRPr="003D4988" w:rsidRDefault="003D4988" w:rsidP="00991107">
      <w:pPr>
        <w:pStyle w:val="Akapitzlist"/>
        <w:numPr>
          <w:ilvl w:val="0"/>
          <w:numId w:val="51"/>
        </w:numPr>
        <w:autoSpaceDE w:val="0"/>
        <w:rPr>
          <w:rFonts w:ascii="Arial" w:eastAsia="Times New Roman" w:hAnsi="Arial" w:cs="Arial"/>
          <w:b/>
        </w:rPr>
      </w:pPr>
      <w:r w:rsidRPr="003D4988">
        <w:rPr>
          <w:rFonts w:ascii="Arial" w:eastAsia="Times New Roman" w:hAnsi="Arial" w:cs="Arial"/>
          <w:b/>
          <w:bCs/>
        </w:rPr>
        <w:t>Przygotowywanie kontenerów dla służb MPO</w:t>
      </w:r>
    </w:p>
    <w:p w:rsidR="003D4988" w:rsidRPr="003D4988" w:rsidRDefault="003D4988" w:rsidP="00991107">
      <w:pPr>
        <w:pStyle w:val="Akapitzlist"/>
        <w:numPr>
          <w:ilvl w:val="0"/>
          <w:numId w:val="51"/>
        </w:numPr>
        <w:autoSpaceDE w:val="0"/>
        <w:rPr>
          <w:rFonts w:ascii="Arial" w:eastAsia="Times New Roman" w:hAnsi="Arial" w:cs="Arial"/>
          <w:b/>
        </w:rPr>
      </w:pPr>
      <w:r w:rsidRPr="003D4988">
        <w:rPr>
          <w:rFonts w:ascii="Arial" w:eastAsia="Times New Roman" w:hAnsi="Arial" w:cs="Arial"/>
          <w:b/>
          <w:bCs/>
        </w:rPr>
        <w:t xml:space="preserve">Informowanie przełożonych o zaistniałych zagrożeniach powstałych w wyniku intensywnych opadów i uszkodzeń budynku CUWO.  </w:t>
      </w:r>
    </w:p>
    <w:p w:rsidR="003D4988" w:rsidRPr="003D4988" w:rsidRDefault="003D4988" w:rsidP="00991107">
      <w:pPr>
        <w:pStyle w:val="Akapitzlist"/>
        <w:numPr>
          <w:ilvl w:val="0"/>
          <w:numId w:val="49"/>
        </w:numPr>
        <w:autoSpaceDE w:val="0"/>
        <w:rPr>
          <w:rFonts w:ascii="Arial" w:eastAsia="Times New Roman" w:hAnsi="Arial" w:cs="Arial"/>
          <w:b/>
        </w:rPr>
      </w:pPr>
      <w:r w:rsidRPr="003D4988">
        <w:rPr>
          <w:rFonts w:ascii="Arial" w:eastAsia="Times New Roman" w:hAnsi="Arial" w:cs="Arial"/>
          <w:b/>
        </w:rPr>
        <w:t xml:space="preserve">Otwieranie lub zamykanie budynku CUWO, przy ul. Kopernika </w:t>
      </w:r>
      <w:r>
        <w:rPr>
          <w:rFonts w:ascii="Arial" w:eastAsia="Times New Roman" w:hAnsi="Arial" w:cs="Arial"/>
          <w:b/>
        </w:rPr>
        <w:t xml:space="preserve">36 lub przy, </w:t>
      </w:r>
      <w:r w:rsidRPr="003D4988">
        <w:rPr>
          <w:rFonts w:ascii="Arial" w:eastAsia="Times New Roman" w:hAnsi="Arial" w:cs="Arial"/>
          <w:b/>
        </w:rPr>
        <w:t xml:space="preserve">ul. Kaliskiej 25/27 w wyznaczone przez Kierownika działu dni. </w:t>
      </w:r>
    </w:p>
    <w:p w:rsidR="003D4988" w:rsidRPr="003D4988" w:rsidRDefault="003D4988" w:rsidP="00991107">
      <w:pPr>
        <w:widowControl w:val="0"/>
        <w:numPr>
          <w:ilvl w:val="0"/>
          <w:numId w:val="49"/>
        </w:numPr>
        <w:tabs>
          <w:tab w:val="left" w:pos="720"/>
        </w:tabs>
        <w:autoSpaceDE w:val="0"/>
        <w:spacing w:line="200" w:lineRule="atLeast"/>
        <w:rPr>
          <w:rFonts w:ascii="Arial" w:hAnsi="Arial" w:cs="Arial"/>
          <w:b/>
          <w:sz w:val="24"/>
          <w:szCs w:val="24"/>
        </w:rPr>
      </w:pPr>
      <w:r w:rsidRPr="003D4988">
        <w:rPr>
          <w:rFonts w:ascii="Arial" w:hAnsi="Arial" w:cs="Arial"/>
          <w:b/>
          <w:sz w:val="24"/>
          <w:szCs w:val="24"/>
        </w:rPr>
        <w:t xml:space="preserve">Dozorowanie instalacji dostarczających media do budynku. </w:t>
      </w:r>
    </w:p>
    <w:p w:rsidR="003D4988" w:rsidRPr="003D4988" w:rsidRDefault="003D4988" w:rsidP="00991107">
      <w:pPr>
        <w:widowControl w:val="0"/>
        <w:numPr>
          <w:ilvl w:val="0"/>
          <w:numId w:val="49"/>
        </w:numPr>
        <w:tabs>
          <w:tab w:val="left" w:pos="720"/>
        </w:tabs>
        <w:autoSpaceDE w:val="0"/>
        <w:spacing w:line="200" w:lineRule="atLeast"/>
        <w:rPr>
          <w:rFonts w:ascii="Arial" w:hAnsi="Arial" w:cs="Arial"/>
          <w:b/>
          <w:sz w:val="24"/>
          <w:szCs w:val="24"/>
        </w:rPr>
      </w:pPr>
      <w:r w:rsidRPr="003D4988">
        <w:rPr>
          <w:rFonts w:ascii="Arial" w:hAnsi="Arial" w:cs="Arial"/>
          <w:b/>
          <w:sz w:val="24"/>
          <w:szCs w:val="24"/>
        </w:rPr>
        <w:t xml:space="preserve">Kontrola sprawności oraz bieżąca naprawa uszkodzonych urządzeń i </w:t>
      </w:r>
      <w:r w:rsidRPr="003D4988">
        <w:rPr>
          <w:rFonts w:ascii="Arial" w:hAnsi="Arial" w:cs="Arial"/>
          <w:b/>
          <w:sz w:val="24"/>
          <w:szCs w:val="24"/>
        </w:rPr>
        <w:lastRenderedPageBreak/>
        <w:t>sprzętu.</w:t>
      </w:r>
    </w:p>
    <w:p w:rsidR="003D4988" w:rsidRPr="003D4988" w:rsidRDefault="003D4988" w:rsidP="00991107">
      <w:pPr>
        <w:widowControl w:val="0"/>
        <w:numPr>
          <w:ilvl w:val="0"/>
          <w:numId w:val="49"/>
        </w:numPr>
        <w:tabs>
          <w:tab w:val="left" w:pos="720"/>
        </w:tabs>
        <w:autoSpaceDE w:val="0"/>
        <w:spacing w:line="200" w:lineRule="atLeast"/>
        <w:rPr>
          <w:rFonts w:ascii="Arial" w:hAnsi="Arial" w:cs="Arial"/>
          <w:b/>
          <w:sz w:val="24"/>
          <w:szCs w:val="24"/>
        </w:rPr>
      </w:pPr>
      <w:r w:rsidRPr="003D4988">
        <w:rPr>
          <w:rFonts w:ascii="Arial" w:hAnsi="Arial" w:cs="Arial"/>
          <w:b/>
          <w:sz w:val="24"/>
          <w:szCs w:val="24"/>
        </w:rPr>
        <w:t>Wykonywanie prostych prac remontowych.</w:t>
      </w:r>
    </w:p>
    <w:p w:rsidR="003D4988" w:rsidRPr="003D4988" w:rsidRDefault="003D4988" w:rsidP="00991107">
      <w:pPr>
        <w:widowControl w:val="0"/>
        <w:numPr>
          <w:ilvl w:val="0"/>
          <w:numId w:val="49"/>
        </w:numPr>
        <w:tabs>
          <w:tab w:val="left" w:pos="720"/>
        </w:tabs>
        <w:autoSpaceDE w:val="0"/>
        <w:spacing w:line="200" w:lineRule="atLeast"/>
        <w:rPr>
          <w:rFonts w:ascii="Arial" w:hAnsi="Arial" w:cs="Arial"/>
          <w:b/>
          <w:sz w:val="24"/>
          <w:szCs w:val="24"/>
        </w:rPr>
      </w:pPr>
      <w:r w:rsidRPr="003D4988">
        <w:rPr>
          <w:rFonts w:ascii="Arial" w:hAnsi="Arial" w:cs="Arial"/>
          <w:b/>
          <w:sz w:val="24"/>
          <w:szCs w:val="24"/>
        </w:rPr>
        <w:t>Eksploatacja powierzonego samochodu zgodnie z wydanymi poleceniami Dyrektora i bezpośredniego przełożonego.</w:t>
      </w:r>
    </w:p>
    <w:p w:rsidR="003D4988" w:rsidRPr="003D4988" w:rsidRDefault="003D4988" w:rsidP="00991107">
      <w:pPr>
        <w:widowControl w:val="0"/>
        <w:numPr>
          <w:ilvl w:val="0"/>
          <w:numId w:val="49"/>
        </w:numPr>
        <w:tabs>
          <w:tab w:val="left" w:pos="720"/>
        </w:tabs>
        <w:autoSpaceDE w:val="0"/>
        <w:spacing w:line="200" w:lineRule="atLeast"/>
        <w:rPr>
          <w:rFonts w:ascii="Arial" w:hAnsi="Arial" w:cs="Arial"/>
          <w:b/>
          <w:sz w:val="24"/>
          <w:szCs w:val="24"/>
        </w:rPr>
      </w:pPr>
      <w:r w:rsidRPr="003D4988">
        <w:rPr>
          <w:rFonts w:ascii="Arial" w:hAnsi="Arial" w:cs="Arial"/>
          <w:b/>
          <w:sz w:val="24"/>
          <w:szCs w:val="24"/>
        </w:rPr>
        <w:t>Podłączanie i odłączanie samochodu służbowego do stacji ładowania samochodów elektrycznych zgodnie z instrukcja użytkowania.</w:t>
      </w:r>
    </w:p>
    <w:p w:rsidR="003D4988" w:rsidRPr="003D4988" w:rsidRDefault="003D4988" w:rsidP="00991107">
      <w:pPr>
        <w:widowControl w:val="0"/>
        <w:numPr>
          <w:ilvl w:val="0"/>
          <w:numId w:val="49"/>
        </w:numPr>
        <w:tabs>
          <w:tab w:val="left" w:pos="720"/>
        </w:tabs>
        <w:autoSpaceDE w:val="0"/>
        <w:spacing w:line="200" w:lineRule="atLeast"/>
        <w:rPr>
          <w:rFonts w:ascii="Arial" w:hAnsi="Arial" w:cs="Arial"/>
          <w:b/>
          <w:sz w:val="24"/>
          <w:szCs w:val="24"/>
        </w:rPr>
      </w:pPr>
      <w:r w:rsidRPr="003D4988">
        <w:rPr>
          <w:rFonts w:ascii="Arial" w:hAnsi="Arial" w:cs="Arial"/>
          <w:b/>
          <w:sz w:val="24"/>
          <w:szCs w:val="24"/>
        </w:rPr>
        <w:t xml:space="preserve">Przestrzeganie obowiązku garażowania w miejscu do tego przeznaczonym i wynikającym z wpisu w karcie drogowej. </w:t>
      </w:r>
    </w:p>
    <w:p w:rsidR="003D4988" w:rsidRPr="003D4988" w:rsidRDefault="003D4988" w:rsidP="00991107">
      <w:pPr>
        <w:widowControl w:val="0"/>
        <w:numPr>
          <w:ilvl w:val="0"/>
          <w:numId w:val="49"/>
        </w:numPr>
        <w:tabs>
          <w:tab w:val="left" w:pos="720"/>
        </w:tabs>
        <w:autoSpaceDE w:val="0"/>
        <w:spacing w:line="200" w:lineRule="atLeast"/>
        <w:rPr>
          <w:rFonts w:ascii="Arial" w:hAnsi="Arial" w:cs="Arial"/>
          <w:b/>
          <w:sz w:val="24"/>
          <w:szCs w:val="24"/>
        </w:rPr>
      </w:pPr>
      <w:r w:rsidRPr="003D4988">
        <w:rPr>
          <w:rFonts w:ascii="Arial" w:hAnsi="Arial" w:cs="Arial"/>
          <w:b/>
          <w:sz w:val="24"/>
          <w:szCs w:val="24"/>
        </w:rPr>
        <w:t xml:space="preserve">Szczegółowe, bieżące i sumienne prowadzenie kart drogowych. </w:t>
      </w:r>
    </w:p>
    <w:p w:rsidR="003D4988" w:rsidRPr="003D4988" w:rsidRDefault="003D4988" w:rsidP="00991107">
      <w:pPr>
        <w:widowControl w:val="0"/>
        <w:numPr>
          <w:ilvl w:val="0"/>
          <w:numId w:val="49"/>
        </w:numPr>
        <w:tabs>
          <w:tab w:val="left" w:pos="720"/>
        </w:tabs>
        <w:autoSpaceDE w:val="0"/>
        <w:spacing w:line="200" w:lineRule="atLeast"/>
        <w:rPr>
          <w:rFonts w:ascii="Arial" w:hAnsi="Arial" w:cs="Arial"/>
          <w:b/>
          <w:sz w:val="24"/>
          <w:szCs w:val="24"/>
        </w:rPr>
      </w:pPr>
      <w:r w:rsidRPr="003D4988">
        <w:rPr>
          <w:rFonts w:ascii="Arial" w:hAnsi="Arial" w:cs="Arial"/>
          <w:b/>
          <w:sz w:val="24"/>
          <w:szCs w:val="24"/>
        </w:rPr>
        <w:t xml:space="preserve">Codzienny przegląd samochodu służbowego w celu stwierdzenia, że jest zdolny do ruchu drogowego. </w:t>
      </w:r>
    </w:p>
    <w:p w:rsidR="003D4988" w:rsidRPr="003D4988" w:rsidRDefault="003D4988" w:rsidP="00991107">
      <w:pPr>
        <w:widowControl w:val="0"/>
        <w:numPr>
          <w:ilvl w:val="0"/>
          <w:numId w:val="49"/>
        </w:numPr>
        <w:tabs>
          <w:tab w:val="left" w:pos="720"/>
        </w:tabs>
        <w:autoSpaceDE w:val="0"/>
        <w:spacing w:line="200" w:lineRule="atLeast"/>
        <w:rPr>
          <w:rFonts w:ascii="Arial" w:hAnsi="Arial" w:cs="Arial"/>
          <w:b/>
          <w:sz w:val="24"/>
          <w:szCs w:val="24"/>
        </w:rPr>
      </w:pPr>
      <w:r w:rsidRPr="003D4988">
        <w:rPr>
          <w:rFonts w:ascii="Arial" w:hAnsi="Arial" w:cs="Arial"/>
          <w:b/>
          <w:sz w:val="24"/>
          <w:szCs w:val="24"/>
        </w:rPr>
        <w:t>Utrzymywanie w ciągłej sprawności i czystości samochodu oraz niezwłoczne zgłaszanie bezpośredniemu przełożonemu usterek lub problemów z użytkowaniem samochodu.</w:t>
      </w:r>
    </w:p>
    <w:p w:rsidR="003D4988" w:rsidRPr="003D4988" w:rsidRDefault="003D4988" w:rsidP="00991107">
      <w:pPr>
        <w:widowControl w:val="0"/>
        <w:numPr>
          <w:ilvl w:val="0"/>
          <w:numId w:val="49"/>
        </w:numPr>
        <w:tabs>
          <w:tab w:val="left" w:pos="720"/>
        </w:tabs>
        <w:autoSpaceDE w:val="0"/>
        <w:spacing w:line="200" w:lineRule="atLeast"/>
        <w:rPr>
          <w:rFonts w:ascii="Arial" w:hAnsi="Arial" w:cs="Arial"/>
          <w:b/>
          <w:sz w:val="24"/>
          <w:szCs w:val="24"/>
        </w:rPr>
      </w:pPr>
      <w:r w:rsidRPr="003D4988">
        <w:rPr>
          <w:rFonts w:ascii="Arial" w:hAnsi="Arial" w:cs="Arial"/>
          <w:b/>
          <w:sz w:val="24"/>
          <w:szCs w:val="24"/>
        </w:rPr>
        <w:t>Odpowiedzialność materialna za powierzony samochód i sprzęt.</w:t>
      </w:r>
    </w:p>
    <w:p w:rsidR="003D4988" w:rsidRPr="003D4988" w:rsidRDefault="003D4988" w:rsidP="00991107">
      <w:pPr>
        <w:widowControl w:val="0"/>
        <w:numPr>
          <w:ilvl w:val="0"/>
          <w:numId w:val="49"/>
        </w:numPr>
        <w:tabs>
          <w:tab w:val="left" w:pos="720"/>
        </w:tabs>
        <w:autoSpaceDE w:val="0"/>
        <w:spacing w:line="200" w:lineRule="atLeast"/>
        <w:rPr>
          <w:rFonts w:ascii="Arial" w:hAnsi="Arial" w:cs="Arial"/>
          <w:b/>
          <w:sz w:val="24"/>
          <w:szCs w:val="24"/>
        </w:rPr>
      </w:pPr>
      <w:r w:rsidRPr="003D4988">
        <w:rPr>
          <w:rFonts w:ascii="Arial" w:hAnsi="Arial" w:cs="Arial"/>
          <w:b/>
          <w:sz w:val="24"/>
          <w:szCs w:val="24"/>
        </w:rPr>
        <w:t xml:space="preserve">Prowadzenie oszczędnej gospodarki paliwami w przypadku użytkowania samochodu z silnikiem spalinowym. </w:t>
      </w:r>
    </w:p>
    <w:p w:rsidR="003D4988" w:rsidRPr="003D4988" w:rsidRDefault="003D4988" w:rsidP="00991107">
      <w:pPr>
        <w:widowControl w:val="0"/>
        <w:numPr>
          <w:ilvl w:val="0"/>
          <w:numId w:val="49"/>
        </w:numPr>
        <w:tabs>
          <w:tab w:val="left" w:pos="720"/>
        </w:tabs>
        <w:autoSpaceDE w:val="0"/>
        <w:spacing w:line="200" w:lineRule="atLeast"/>
        <w:rPr>
          <w:rFonts w:ascii="Arial" w:hAnsi="Arial" w:cs="Arial"/>
          <w:b/>
          <w:sz w:val="24"/>
          <w:szCs w:val="24"/>
        </w:rPr>
      </w:pPr>
      <w:r w:rsidRPr="003D4988">
        <w:rPr>
          <w:rFonts w:ascii="Arial" w:hAnsi="Arial" w:cs="Arial"/>
          <w:b/>
          <w:sz w:val="24"/>
          <w:szCs w:val="24"/>
        </w:rPr>
        <w:t xml:space="preserve">Stały udział w czynnościach za i wyładunkowych w zakresie małych i dużych gabarytów. </w:t>
      </w:r>
    </w:p>
    <w:p w:rsidR="003D4988" w:rsidRPr="003D4988" w:rsidRDefault="003D4988" w:rsidP="00991107">
      <w:pPr>
        <w:widowControl w:val="0"/>
        <w:numPr>
          <w:ilvl w:val="0"/>
          <w:numId w:val="49"/>
        </w:numPr>
        <w:tabs>
          <w:tab w:val="left" w:pos="720"/>
        </w:tabs>
        <w:autoSpaceDE w:val="0"/>
        <w:spacing w:line="200" w:lineRule="atLeast"/>
        <w:rPr>
          <w:rFonts w:ascii="Arial" w:hAnsi="Arial" w:cs="Arial"/>
          <w:b/>
          <w:sz w:val="24"/>
          <w:szCs w:val="24"/>
        </w:rPr>
      </w:pPr>
      <w:r w:rsidRPr="003D4988">
        <w:rPr>
          <w:rFonts w:ascii="Arial" w:hAnsi="Arial" w:cs="Arial"/>
          <w:b/>
          <w:sz w:val="24"/>
          <w:szCs w:val="24"/>
        </w:rPr>
        <w:t xml:space="preserve">Utrzymywanie czystości i przestrzeganie zasad bezpieczeństwa </w:t>
      </w:r>
      <w:proofErr w:type="spellStart"/>
      <w:r w:rsidRPr="003D4988">
        <w:rPr>
          <w:rFonts w:ascii="Arial" w:hAnsi="Arial" w:cs="Arial"/>
          <w:b/>
          <w:sz w:val="24"/>
          <w:szCs w:val="24"/>
        </w:rPr>
        <w:t>ww</w:t>
      </w:r>
      <w:proofErr w:type="spellEnd"/>
      <w:r w:rsidRPr="003D4988">
        <w:rPr>
          <w:rFonts w:ascii="Arial" w:hAnsi="Arial" w:cs="Arial"/>
          <w:b/>
          <w:sz w:val="24"/>
          <w:szCs w:val="24"/>
        </w:rPr>
        <w:t xml:space="preserve"> miejscu garażowania samochodu. </w:t>
      </w:r>
    </w:p>
    <w:p w:rsidR="003D4988" w:rsidRPr="003D4988" w:rsidRDefault="003D4988" w:rsidP="00991107">
      <w:pPr>
        <w:widowControl w:val="0"/>
        <w:numPr>
          <w:ilvl w:val="0"/>
          <w:numId w:val="49"/>
        </w:numPr>
        <w:tabs>
          <w:tab w:val="left" w:pos="720"/>
        </w:tabs>
        <w:autoSpaceDE w:val="0"/>
        <w:spacing w:line="200" w:lineRule="atLeast"/>
        <w:rPr>
          <w:rFonts w:ascii="Arial" w:hAnsi="Arial" w:cs="Arial"/>
          <w:b/>
          <w:sz w:val="24"/>
          <w:szCs w:val="24"/>
        </w:rPr>
      </w:pPr>
      <w:r w:rsidRPr="003D4988">
        <w:rPr>
          <w:rFonts w:ascii="Arial" w:hAnsi="Arial" w:cs="Arial"/>
          <w:b/>
          <w:sz w:val="24"/>
          <w:szCs w:val="24"/>
        </w:rPr>
        <w:t xml:space="preserve">Przekazywanie dokumentacji z siedziby CUWO oraz oddziałów CUWO zgodnie z procedurą  przekazywania korespondencji. </w:t>
      </w:r>
    </w:p>
    <w:p w:rsidR="003D4988" w:rsidRPr="003D4988" w:rsidRDefault="003D4988" w:rsidP="00991107">
      <w:pPr>
        <w:widowControl w:val="0"/>
        <w:numPr>
          <w:ilvl w:val="0"/>
          <w:numId w:val="49"/>
        </w:numPr>
        <w:tabs>
          <w:tab w:val="left" w:pos="720"/>
        </w:tabs>
        <w:autoSpaceDE w:val="0"/>
        <w:spacing w:line="200" w:lineRule="atLeast"/>
        <w:rPr>
          <w:rFonts w:ascii="Arial" w:hAnsi="Arial" w:cs="Arial"/>
          <w:b/>
          <w:sz w:val="24"/>
          <w:szCs w:val="24"/>
        </w:rPr>
      </w:pPr>
      <w:r w:rsidRPr="003D4988">
        <w:rPr>
          <w:rFonts w:ascii="Arial" w:hAnsi="Arial" w:cs="Arial"/>
          <w:b/>
          <w:sz w:val="24"/>
          <w:szCs w:val="24"/>
        </w:rPr>
        <w:t>Wykonywanie innych zadań wynikających z poleceń Dyrektora CUWO, obowiązujących przepisów prawa, statutu i aktów normatywnych pracodawcy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391824" w:rsidRPr="003D4988" w:rsidRDefault="00391824" w:rsidP="00991107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32B42" w:rsidRDefault="003C6C86" w:rsidP="00991107">
      <w:pPr>
        <w:tabs>
          <w:tab w:val="left" w:pos="360"/>
        </w:tabs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5D163A">
        <w:rPr>
          <w:rFonts w:ascii="Arial" w:hAnsi="Arial" w:cs="Arial"/>
          <w:bCs/>
          <w:color w:val="000000"/>
          <w:sz w:val="24"/>
          <w:szCs w:val="24"/>
        </w:rPr>
        <w:t>Wymagania niezbędne</w:t>
      </w:r>
      <w:r w:rsidR="00FD5D11" w:rsidRPr="005D163A">
        <w:rPr>
          <w:rFonts w:ascii="Arial" w:hAnsi="Arial" w:cs="Arial"/>
          <w:bCs/>
          <w:color w:val="000000"/>
          <w:sz w:val="24"/>
          <w:szCs w:val="24"/>
        </w:rPr>
        <w:t>/konieczne</w:t>
      </w:r>
      <w:r w:rsidRPr="005D163A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3D2E96" w:rsidRDefault="003D2E96" w:rsidP="00991107">
      <w:pPr>
        <w:tabs>
          <w:tab w:val="left" w:pos="360"/>
        </w:tabs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250B0" w:rsidRDefault="003D4988" w:rsidP="00991107">
      <w:pPr>
        <w:tabs>
          <w:tab w:val="left" w:pos="360"/>
        </w:tabs>
        <w:spacing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Wykształcenie pod</w:t>
      </w:r>
      <w:r w:rsidR="00020B6A">
        <w:rPr>
          <w:rFonts w:ascii="Arial" w:eastAsiaTheme="minorHAnsi" w:hAnsi="Arial" w:cs="Arial"/>
          <w:b/>
          <w:sz w:val="24"/>
          <w:szCs w:val="24"/>
          <w:lang w:eastAsia="en-US"/>
        </w:rPr>
        <w:t>stawowe lub zasadnicze zawodowe;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:rsidR="00020B6A" w:rsidRDefault="00020B6A" w:rsidP="00991107">
      <w:pPr>
        <w:tabs>
          <w:tab w:val="left" w:pos="360"/>
        </w:tabs>
        <w:spacing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Prawo jazdy kat. B; </w:t>
      </w:r>
    </w:p>
    <w:p w:rsidR="00020B6A" w:rsidRPr="003D2E96" w:rsidRDefault="001B1709" w:rsidP="00991107">
      <w:pPr>
        <w:tabs>
          <w:tab w:val="left" w:pos="360"/>
        </w:tabs>
        <w:spacing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Uprawnienie SEP – eksp</w:t>
      </w:r>
      <w:r w:rsidR="009B4E0D">
        <w:rPr>
          <w:rFonts w:ascii="Arial" w:eastAsiaTheme="minorHAnsi" w:hAnsi="Arial" w:cs="Arial"/>
          <w:b/>
          <w:sz w:val="24"/>
          <w:szCs w:val="24"/>
          <w:lang w:eastAsia="en-US"/>
        </w:rPr>
        <w:t>loatacja do 1kV;</w:t>
      </w:r>
    </w:p>
    <w:p w:rsidR="00732B42" w:rsidRPr="003D2E96" w:rsidRDefault="00732B42" w:rsidP="00991107">
      <w:pPr>
        <w:tabs>
          <w:tab w:val="left" w:pos="360"/>
        </w:tabs>
        <w:spacing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D2E9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Punktualność i rzetelność w przestrzeganiu harmonogramu zmian. </w:t>
      </w:r>
    </w:p>
    <w:p w:rsidR="003D2E96" w:rsidRPr="003D2E96" w:rsidRDefault="00515133" w:rsidP="00991107">
      <w:pPr>
        <w:tabs>
          <w:tab w:val="left" w:pos="360"/>
        </w:tabs>
        <w:spacing w:line="360" w:lineRule="auto"/>
        <w:rPr>
          <w:rFonts w:eastAsiaTheme="minorHAnsi"/>
          <w:b/>
          <w:sz w:val="24"/>
          <w:szCs w:val="24"/>
          <w:lang w:eastAsia="en-US"/>
        </w:rPr>
      </w:pPr>
      <w:r w:rsidRPr="003D2E96">
        <w:rPr>
          <w:rFonts w:ascii="Arial" w:eastAsiaTheme="minorHAnsi" w:hAnsi="Arial" w:cs="Arial"/>
          <w:b/>
          <w:sz w:val="24"/>
          <w:szCs w:val="24"/>
          <w:lang w:eastAsia="en-US"/>
        </w:rPr>
        <w:t>Odpowiedzialność za powierzone zadania, sumienność, samodzielność</w:t>
      </w:r>
      <w:r w:rsidRPr="003D2E96">
        <w:rPr>
          <w:rFonts w:eastAsiaTheme="minorHAnsi"/>
          <w:b/>
          <w:sz w:val="24"/>
          <w:szCs w:val="24"/>
          <w:lang w:eastAsia="en-US"/>
        </w:rPr>
        <w:t xml:space="preserve">. </w:t>
      </w:r>
    </w:p>
    <w:p w:rsidR="00FD5D11" w:rsidRPr="003D2E96" w:rsidRDefault="00515133" w:rsidP="00991107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D2E96">
        <w:rPr>
          <w:rFonts w:ascii="Arial" w:hAnsi="Arial" w:cs="Arial"/>
          <w:b/>
          <w:bCs/>
          <w:color w:val="000000"/>
          <w:sz w:val="24"/>
          <w:szCs w:val="24"/>
        </w:rPr>
        <w:t>Umiejętność dobrej organizacji pracy.</w:t>
      </w:r>
    </w:p>
    <w:p w:rsidR="003D2E96" w:rsidRPr="005D163A" w:rsidRDefault="003D2E96" w:rsidP="00991107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250B0" w:rsidRDefault="00FD5D11" w:rsidP="00991107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5D163A">
        <w:rPr>
          <w:rFonts w:ascii="Arial" w:hAnsi="Arial" w:cs="Arial"/>
          <w:bCs/>
          <w:color w:val="000000"/>
          <w:sz w:val="24"/>
          <w:szCs w:val="24"/>
        </w:rPr>
        <w:t>Wymagania dodatkowe:</w:t>
      </w:r>
    </w:p>
    <w:p w:rsidR="003D2E96" w:rsidRDefault="003D2E96" w:rsidP="00991107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515133" w:rsidRPr="003D2E96" w:rsidRDefault="00515133" w:rsidP="00991107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D2E96">
        <w:rPr>
          <w:rFonts w:ascii="Arial" w:hAnsi="Arial" w:cs="Arial"/>
          <w:b/>
          <w:bCs/>
          <w:color w:val="000000"/>
          <w:sz w:val="24"/>
          <w:szCs w:val="24"/>
        </w:rPr>
        <w:t xml:space="preserve">Komunikatywność </w:t>
      </w:r>
      <w:r w:rsidR="003D2E96" w:rsidRPr="003D2E96">
        <w:rPr>
          <w:rFonts w:ascii="Arial" w:hAnsi="Arial" w:cs="Arial"/>
          <w:b/>
          <w:bCs/>
          <w:color w:val="000000"/>
          <w:sz w:val="24"/>
          <w:szCs w:val="24"/>
        </w:rPr>
        <w:t>oraz umiejętność pracy w zespole;</w:t>
      </w:r>
    </w:p>
    <w:p w:rsidR="003D2E96" w:rsidRPr="003D2E96" w:rsidRDefault="003D2E96" w:rsidP="00991107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D2E96">
        <w:rPr>
          <w:rFonts w:ascii="Arial" w:hAnsi="Arial" w:cs="Arial"/>
          <w:b/>
          <w:bCs/>
          <w:color w:val="000000"/>
          <w:sz w:val="24"/>
          <w:szCs w:val="24"/>
        </w:rPr>
        <w:t>Kultura osobista;</w:t>
      </w:r>
    </w:p>
    <w:p w:rsidR="003D2E96" w:rsidRPr="003D2E96" w:rsidRDefault="003D2E96" w:rsidP="00991107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D2E96">
        <w:rPr>
          <w:rFonts w:ascii="Arial" w:hAnsi="Arial" w:cs="Arial"/>
          <w:b/>
          <w:bCs/>
          <w:color w:val="000000"/>
          <w:sz w:val="24"/>
          <w:szCs w:val="24"/>
        </w:rPr>
        <w:t>Własna inicjatywa w działaniu;</w:t>
      </w:r>
    </w:p>
    <w:p w:rsidR="003D2E96" w:rsidRPr="003D2E96" w:rsidRDefault="003D2E96" w:rsidP="00991107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D2E96">
        <w:rPr>
          <w:rFonts w:ascii="Arial" w:hAnsi="Arial" w:cs="Arial"/>
          <w:b/>
          <w:bCs/>
          <w:color w:val="000000"/>
          <w:sz w:val="24"/>
          <w:szCs w:val="24"/>
        </w:rPr>
        <w:t xml:space="preserve">Mile widziane doświadczenie na podobnym stanowisku. </w:t>
      </w:r>
    </w:p>
    <w:p w:rsidR="003C6C86" w:rsidRPr="005D163A" w:rsidRDefault="003C6C86" w:rsidP="00991107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250B0" w:rsidRDefault="003C6C86" w:rsidP="00991107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bCs/>
          <w:color w:val="000000"/>
          <w:sz w:val="24"/>
          <w:szCs w:val="24"/>
        </w:rPr>
      </w:pPr>
      <w:r w:rsidRPr="005D163A">
        <w:rPr>
          <w:rFonts w:ascii="Arial" w:hAnsi="Arial" w:cs="Arial"/>
          <w:bCs/>
          <w:color w:val="000000"/>
          <w:sz w:val="24"/>
          <w:szCs w:val="24"/>
        </w:rPr>
        <w:t>Oferta kandydata musi zawierać:</w:t>
      </w:r>
    </w:p>
    <w:p w:rsidR="003C6C86" w:rsidRPr="003D2E96" w:rsidRDefault="003D2E96" w:rsidP="00991107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D2E96">
        <w:rPr>
          <w:rFonts w:ascii="Arial" w:hAnsi="Arial" w:cs="Arial"/>
          <w:b/>
          <w:bCs/>
          <w:color w:val="000000"/>
          <w:sz w:val="24"/>
          <w:szCs w:val="24"/>
        </w:rPr>
        <w:t xml:space="preserve">CV. </w:t>
      </w:r>
    </w:p>
    <w:p w:rsidR="003D2E96" w:rsidRPr="003D2E96" w:rsidRDefault="003D2E96" w:rsidP="00991107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bCs/>
          <w:color w:val="000000"/>
          <w:sz w:val="24"/>
          <w:szCs w:val="24"/>
        </w:rPr>
      </w:pPr>
    </w:p>
    <w:p w:rsidR="003C6C86" w:rsidRPr="005D163A" w:rsidRDefault="003C6C86" w:rsidP="00991107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D163A">
        <w:rPr>
          <w:rFonts w:ascii="Arial" w:hAnsi="Arial" w:cs="Arial"/>
          <w:color w:val="000000"/>
          <w:sz w:val="24"/>
          <w:szCs w:val="24"/>
        </w:rPr>
        <w:t xml:space="preserve">Dokumenty </w:t>
      </w:r>
      <w:r w:rsidR="00391824" w:rsidRPr="005D163A">
        <w:rPr>
          <w:rFonts w:ascii="Arial" w:hAnsi="Arial" w:cs="Arial"/>
          <w:color w:val="000000"/>
          <w:sz w:val="24"/>
          <w:szCs w:val="24"/>
        </w:rPr>
        <w:t>aplikacyjne</w:t>
      </w:r>
      <w:r w:rsidRPr="005D163A">
        <w:rPr>
          <w:rFonts w:ascii="Arial" w:hAnsi="Arial" w:cs="Arial"/>
          <w:color w:val="000000"/>
          <w:sz w:val="24"/>
          <w:szCs w:val="24"/>
        </w:rPr>
        <w:t xml:space="preserve"> </w:t>
      </w:r>
      <w:r w:rsidR="00FD5D11" w:rsidRPr="005D163A">
        <w:rPr>
          <w:rFonts w:ascii="Arial" w:hAnsi="Arial" w:cs="Arial"/>
          <w:color w:val="000000"/>
          <w:sz w:val="24"/>
          <w:szCs w:val="24"/>
        </w:rPr>
        <w:t xml:space="preserve">należy </w:t>
      </w:r>
      <w:r w:rsidR="00391824" w:rsidRPr="005D163A">
        <w:rPr>
          <w:rFonts w:ascii="Arial" w:hAnsi="Arial" w:cs="Arial"/>
          <w:color w:val="000000"/>
          <w:sz w:val="24"/>
          <w:szCs w:val="24"/>
        </w:rPr>
        <w:t>złożyć osobiście</w:t>
      </w:r>
      <w:r w:rsidRPr="005D163A">
        <w:rPr>
          <w:rFonts w:ascii="Arial" w:hAnsi="Arial" w:cs="Arial"/>
          <w:color w:val="000000"/>
          <w:sz w:val="24"/>
          <w:szCs w:val="24"/>
        </w:rPr>
        <w:t xml:space="preserve"> w  siedzibie </w:t>
      </w:r>
      <w:r w:rsidR="00C23528" w:rsidRPr="005D163A">
        <w:rPr>
          <w:rFonts w:ascii="Arial" w:hAnsi="Arial" w:cs="Arial"/>
          <w:color w:val="000000"/>
          <w:sz w:val="24"/>
          <w:szCs w:val="24"/>
        </w:rPr>
        <w:t>CUWO</w:t>
      </w:r>
      <w:r w:rsidRPr="005D163A">
        <w:rPr>
          <w:rFonts w:ascii="Arial" w:hAnsi="Arial" w:cs="Arial"/>
          <w:color w:val="000000"/>
          <w:sz w:val="24"/>
          <w:szCs w:val="24"/>
        </w:rPr>
        <w:t xml:space="preserve"> w Łodzi</w:t>
      </w:r>
      <w:r w:rsidR="00391824" w:rsidRPr="005D163A">
        <w:rPr>
          <w:rFonts w:ascii="Arial" w:hAnsi="Arial" w:cs="Arial"/>
          <w:color w:val="000000"/>
          <w:sz w:val="24"/>
          <w:szCs w:val="24"/>
        </w:rPr>
        <w:t>, ul. Mikołaja Koperni</w:t>
      </w:r>
      <w:r w:rsidR="003D2E96">
        <w:rPr>
          <w:rFonts w:ascii="Arial" w:hAnsi="Arial" w:cs="Arial"/>
          <w:color w:val="000000"/>
          <w:sz w:val="24"/>
          <w:szCs w:val="24"/>
        </w:rPr>
        <w:t xml:space="preserve">ka 36, pok. 15 (sekretariat), mailowo na adres: </w:t>
      </w:r>
      <w:hyperlink r:id="rId7" w:history="1">
        <w:r w:rsidR="003D2E96" w:rsidRPr="00375376">
          <w:rPr>
            <w:rStyle w:val="Hipercze"/>
            <w:rFonts w:ascii="Arial" w:hAnsi="Arial" w:cs="Arial"/>
            <w:sz w:val="24"/>
            <w:szCs w:val="24"/>
          </w:rPr>
          <w:t>sekretariat@cuwo.lodz.pl</w:t>
        </w:r>
      </w:hyperlink>
      <w:r w:rsidR="003D2E96">
        <w:rPr>
          <w:rFonts w:ascii="Arial" w:hAnsi="Arial" w:cs="Arial"/>
          <w:color w:val="000000"/>
          <w:sz w:val="24"/>
          <w:szCs w:val="24"/>
        </w:rPr>
        <w:t xml:space="preserve"> lub</w:t>
      </w:r>
      <w:r w:rsidR="00391824" w:rsidRPr="005D163A">
        <w:rPr>
          <w:rFonts w:ascii="Arial" w:hAnsi="Arial" w:cs="Arial"/>
          <w:color w:val="000000"/>
          <w:sz w:val="24"/>
          <w:szCs w:val="24"/>
        </w:rPr>
        <w:t xml:space="preserve"> przes</w:t>
      </w:r>
      <w:r w:rsidRPr="005D163A">
        <w:rPr>
          <w:rFonts w:ascii="Arial" w:hAnsi="Arial" w:cs="Arial"/>
          <w:color w:val="000000"/>
          <w:sz w:val="24"/>
          <w:szCs w:val="24"/>
        </w:rPr>
        <w:t>łać na adres:</w:t>
      </w:r>
    </w:p>
    <w:p w:rsidR="003C6C86" w:rsidRPr="005D163A" w:rsidRDefault="003C6C86" w:rsidP="0099110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3C6C86" w:rsidRPr="005D163A" w:rsidRDefault="00BA7E49" w:rsidP="0099110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D163A">
        <w:rPr>
          <w:rFonts w:ascii="Arial" w:hAnsi="Arial" w:cs="Arial"/>
          <w:color w:val="000000"/>
          <w:sz w:val="24"/>
          <w:szCs w:val="24"/>
        </w:rPr>
        <w:t>Centrum Usług Wspólnych Oświaty</w:t>
      </w:r>
      <w:r w:rsidR="003C6C86" w:rsidRPr="005D163A">
        <w:rPr>
          <w:rFonts w:ascii="Arial" w:hAnsi="Arial" w:cs="Arial"/>
          <w:color w:val="000000"/>
          <w:sz w:val="24"/>
          <w:szCs w:val="24"/>
        </w:rPr>
        <w:t xml:space="preserve"> w Łodzi</w:t>
      </w:r>
    </w:p>
    <w:p w:rsidR="00391824" w:rsidRPr="005D163A" w:rsidRDefault="003C6C86" w:rsidP="0099110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D163A">
        <w:rPr>
          <w:rFonts w:ascii="Arial" w:hAnsi="Arial" w:cs="Arial"/>
          <w:color w:val="000000"/>
          <w:sz w:val="24"/>
          <w:szCs w:val="24"/>
        </w:rPr>
        <w:t>ul.</w:t>
      </w:r>
      <w:r w:rsidR="00BA7E49" w:rsidRPr="005D163A">
        <w:rPr>
          <w:rFonts w:ascii="Arial" w:hAnsi="Arial" w:cs="Arial"/>
          <w:color w:val="000000"/>
          <w:sz w:val="24"/>
          <w:szCs w:val="24"/>
        </w:rPr>
        <w:t xml:space="preserve"> Mikołaja</w:t>
      </w:r>
      <w:r w:rsidRPr="005D163A">
        <w:rPr>
          <w:rFonts w:ascii="Arial" w:hAnsi="Arial" w:cs="Arial"/>
          <w:color w:val="000000"/>
          <w:sz w:val="24"/>
          <w:szCs w:val="24"/>
        </w:rPr>
        <w:t xml:space="preserve"> Kopernika 36</w:t>
      </w:r>
    </w:p>
    <w:p w:rsidR="003C6C86" w:rsidRPr="005D163A" w:rsidRDefault="00391824" w:rsidP="0099110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D163A">
        <w:rPr>
          <w:rFonts w:ascii="Arial" w:hAnsi="Arial" w:cs="Arial"/>
          <w:color w:val="000000"/>
          <w:sz w:val="24"/>
          <w:szCs w:val="24"/>
        </w:rPr>
        <w:t>90 – 522 Łódź,</w:t>
      </w:r>
      <w:r w:rsidR="003C6C86" w:rsidRPr="005D163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C6C86" w:rsidRPr="005D163A" w:rsidRDefault="003C6C86" w:rsidP="0099110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3C6C86" w:rsidRPr="005D163A" w:rsidRDefault="003C6C86" w:rsidP="00991107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5D163A">
        <w:rPr>
          <w:rFonts w:ascii="Arial" w:hAnsi="Arial" w:cs="Arial"/>
          <w:bCs/>
          <w:color w:val="000000"/>
          <w:sz w:val="24"/>
          <w:szCs w:val="24"/>
        </w:rPr>
        <w:t xml:space="preserve">w terminie do dnia: </w:t>
      </w:r>
      <w:r w:rsidRPr="005D163A">
        <w:rPr>
          <w:rFonts w:ascii="Arial" w:hAnsi="Arial" w:cs="Arial"/>
          <w:bCs/>
          <w:color w:val="000000"/>
          <w:sz w:val="24"/>
          <w:szCs w:val="24"/>
        </w:rPr>
        <w:tab/>
        <w:t>......</w:t>
      </w:r>
      <w:r w:rsidR="003D2E96" w:rsidRPr="003D2E9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D2E96" w:rsidRPr="005D163A">
        <w:rPr>
          <w:rFonts w:ascii="Arial" w:hAnsi="Arial" w:cs="Arial"/>
          <w:bCs/>
          <w:color w:val="000000"/>
          <w:sz w:val="24"/>
          <w:szCs w:val="24"/>
        </w:rPr>
        <w:t>...........................</w:t>
      </w:r>
      <w:r w:rsidRPr="005D163A">
        <w:rPr>
          <w:rFonts w:ascii="Arial" w:hAnsi="Arial" w:cs="Arial"/>
          <w:bCs/>
          <w:color w:val="000000"/>
          <w:sz w:val="24"/>
          <w:szCs w:val="24"/>
        </w:rPr>
        <w:t>....</w:t>
      </w:r>
      <w:r w:rsidR="003D2E96" w:rsidRPr="003D2E96">
        <w:rPr>
          <w:rFonts w:ascii="Arial" w:hAnsi="Arial" w:cs="Arial"/>
          <w:b/>
          <w:bCs/>
          <w:color w:val="000000"/>
          <w:sz w:val="24"/>
          <w:szCs w:val="24"/>
        </w:rPr>
        <w:t xml:space="preserve">6 czerwca 2025 r. </w:t>
      </w:r>
      <w:r w:rsidRPr="005D163A">
        <w:rPr>
          <w:rFonts w:ascii="Arial" w:hAnsi="Arial" w:cs="Arial"/>
          <w:bCs/>
          <w:color w:val="000000"/>
          <w:sz w:val="24"/>
          <w:szCs w:val="24"/>
        </w:rPr>
        <w:t>.......................</w:t>
      </w:r>
    </w:p>
    <w:p w:rsidR="003C6C86" w:rsidRPr="005D163A" w:rsidRDefault="003C6C86" w:rsidP="00991107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D163A">
        <w:rPr>
          <w:rFonts w:ascii="Arial" w:hAnsi="Arial" w:cs="Arial"/>
          <w:color w:val="000000"/>
          <w:sz w:val="24"/>
          <w:szCs w:val="24"/>
        </w:rPr>
        <w:t>.</w:t>
      </w:r>
      <w:bookmarkStart w:id="0" w:name="_GoBack"/>
      <w:bookmarkEnd w:id="0"/>
    </w:p>
    <w:sectPr w:rsidR="003C6C86" w:rsidRPr="005D163A">
      <w:footerReference w:type="default" r:id="rId8"/>
      <w:footnotePr>
        <w:pos w:val="beneathText"/>
      </w:footnotePr>
      <w:pgSz w:w="11905" w:h="16837"/>
      <w:pgMar w:top="851" w:right="1418" w:bottom="851" w:left="1701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8EE" w:rsidRDefault="009C38EE">
      <w:r>
        <w:separator/>
      </w:r>
    </w:p>
  </w:endnote>
  <w:endnote w:type="continuationSeparator" w:id="0">
    <w:p w:rsidR="009C38EE" w:rsidRDefault="009C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C86" w:rsidRDefault="003C6C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8EE" w:rsidRDefault="009C38EE">
      <w:r>
        <w:separator/>
      </w:r>
    </w:p>
  </w:footnote>
  <w:footnote w:type="continuationSeparator" w:id="0">
    <w:p w:rsidR="009C38EE" w:rsidRDefault="009C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6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3"/>
      <w:numFmt w:val="upp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1682EA3"/>
    <w:multiLevelType w:val="hybridMultilevel"/>
    <w:tmpl w:val="B282B0DA"/>
    <w:lvl w:ilvl="0" w:tplc="FBB61A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4A135DE"/>
    <w:multiLevelType w:val="hybridMultilevel"/>
    <w:tmpl w:val="9BC20892"/>
    <w:lvl w:ilvl="0" w:tplc="DDB89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BB61A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68D7BF1"/>
    <w:multiLevelType w:val="hybridMultilevel"/>
    <w:tmpl w:val="C7604D6C"/>
    <w:lvl w:ilvl="0" w:tplc="AF1C3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B61A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7DA58FC"/>
    <w:multiLevelType w:val="hybridMultilevel"/>
    <w:tmpl w:val="264A334E"/>
    <w:lvl w:ilvl="0" w:tplc="FBB61A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0E5217B5"/>
    <w:multiLevelType w:val="hybridMultilevel"/>
    <w:tmpl w:val="C5C003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C40100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3597ECD"/>
    <w:multiLevelType w:val="hybridMultilevel"/>
    <w:tmpl w:val="A1A0E3CC"/>
    <w:lvl w:ilvl="0" w:tplc="DDB89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94B14BC"/>
    <w:multiLevelType w:val="hybridMultilevel"/>
    <w:tmpl w:val="F4DAE960"/>
    <w:lvl w:ilvl="0" w:tplc="AF1C3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B61A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EAA1AE3"/>
    <w:multiLevelType w:val="hybridMultilevel"/>
    <w:tmpl w:val="4F3C200C"/>
    <w:lvl w:ilvl="0" w:tplc="FBB61A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55" w15:restartNumberingAfterBreak="0">
    <w:nsid w:val="1EBD6A10"/>
    <w:multiLevelType w:val="hybridMultilevel"/>
    <w:tmpl w:val="77CAFBA8"/>
    <w:lvl w:ilvl="0" w:tplc="FBB61A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56" w15:restartNumberingAfterBreak="0">
    <w:nsid w:val="21EA57D4"/>
    <w:multiLevelType w:val="hybridMultilevel"/>
    <w:tmpl w:val="9244AB40"/>
    <w:lvl w:ilvl="0" w:tplc="AF1C3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B61A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67630A3"/>
    <w:multiLevelType w:val="hybridMultilevel"/>
    <w:tmpl w:val="3B2453E8"/>
    <w:lvl w:ilvl="0" w:tplc="FBB61A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271A5324"/>
    <w:multiLevelType w:val="hybridMultilevel"/>
    <w:tmpl w:val="558099B2"/>
    <w:lvl w:ilvl="0" w:tplc="DDB89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2A22048F"/>
    <w:multiLevelType w:val="hybridMultilevel"/>
    <w:tmpl w:val="23F24466"/>
    <w:lvl w:ilvl="0" w:tplc="3AF65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2F4DD3"/>
    <w:multiLevelType w:val="hybridMultilevel"/>
    <w:tmpl w:val="B3680E3A"/>
    <w:lvl w:ilvl="0" w:tplc="FBB61A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1" w15:restartNumberingAfterBreak="0">
    <w:nsid w:val="32703B42"/>
    <w:multiLevelType w:val="hybridMultilevel"/>
    <w:tmpl w:val="6666DFF8"/>
    <w:lvl w:ilvl="0" w:tplc="DDB89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BB61A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4BC3FC3"/>
    <w:multiLevelType w:val="hybridMultilevel"/>
    <w:tmpl w:val="BFCA4566"/>
    <w:lvl w:ilvl="0" w:tplc="D1C40100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3" w15:restartNumberingAfterBreak="0">
    <w:nsid w:val="36CC7152"/>
    <w:multiLevelType w:val="hybridMultilevel"/>
    <w:tmpl w:val="2F4862F4"/>
    <w:lvl w:ilvl="0" w:tplc="AF1C3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7FB5101"/>
    <w:multiLevelType w:val="hybridMultilevel"/>
    <w:tmpl w:val="9DFA0950"/>
    <w:lvl w:ilvl="0" w:tplc="CA18AF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B753FAF"/>
    <w:multiLevelType w:val="hybridMultilevel"/>
    <w:tmpl w:val="D466CFD2"/>
    <w:lvl w:ilvl="0" w:tplc="F9F0F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BB61A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29F5E4B"/>
    <w:multiLevelType w:val="hybridMultilevel"/>
    <w:tmpl w:val="46A242F6"/>
    <w:lvl w:ilvl="0" w:tplc="D1C40100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7" w15:restartNumberingAfterBreak="0">
    <w:nsid w:val="534251B4"/>
    <w:multiLevelType w:val="hybridMultilevel"/>
    <w:tmpl w:val="A9C0D872"/>
    <w:lvl w:ilvl="0" w:tplc="AF1C3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B61A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6B10502"/>
    <w:multiLevelType w:val="hybridMultilevel"/>
    <w:tmpl w:val="82DE0B52"/>
    <w:lvl w:ilvl="0" w:tplc="D1C40100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9" w15:restartNumberingAfterBreak="0">
    <w:nsid w:val="5B256FD8"/>
    <w:multiLevelType w:val="hybridMultilevel"/>
    <w:tmpl w:val="0BC8666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5B726B4B"/>
    <w:multiLevelType w:val="multilevel"/>
    <w:tmpl w:val="9DFA095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D35A71"/>
    <w:multiLevelType w:val="hybridMultilevel"/>
    <w:tmpl w:val="EA50839A"/>
    <w:lvl w:ilvl="0" w:tplc="DDB89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BB61A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5A36BED"/>
    <w:multiLevelType w:val="hybridMultilevel"/>
    <w:tmpl w:val="4AD68CA2"/>
    <w:lvl w:ilvl="0" w:tplc="FBB61A9A">
      <w:start w:val="1"/>
      <w:numFmt w:val="decimal"/>
      <w:lvlText w:val="%1)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6"/>
        </w:tabs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6"/>
        </w:tabs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6"/>
        </w:tabs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6"/>
        </w:tabs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6"/>
        </w:tabs>
        <w:ind w:left="6066" w:hanging="180"/>
      </w:pPr>
    </w:lvl>
  </w:abstractNum>
  <w:abstractNum w:abstractNumId="73" w15:restartNumberingAfterBreak="0">
    <w:nsid w:val="66D13A0B"/>
    <w:multiLevelType w:val="hybridMultilevel"/>
    <w:tmpl w:val="5D980934"/>
    <w:lvl w:ilvl="0" w:tplc="FBB61A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BA90952"/>
    <w:multiLevelType w:val="hybridMultilevel"/>
    <w:tmpl w:val="5AC82594"/>
    <w:lvl w:ilvl="0" w:tplc="AF1C3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C356B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2295BB2"/>
    <w:multiLevelType w:val="hybridMultilevel"/>
    <w:tmpl w:val="F85A2320"/>
    <w:lvl w:ilvl="0" w:tplc="823C9F5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780D5CF2"/>
    <w:multiLevelType w:val="hybridMultilevel"/>
    <w:tmpl w:val="003AE840"/>
    <w:lvl w:ilvl="0" w:tplc="AF1C3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91E3342"/>
    <w:multiLevelType w:val="hybridMultilevel"/>
    <w:tmpl w:val="885CCE1E"/>
    <w:lvl w:ilvl="0" w:tplc="188E85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BC33247"/>
    <w:multiLevelType w:val="hybridMultilevel"/>
    <w:tmpl w:val="19BE02DC"/>
    <w:lvl w:ilvl="0" w:tplc="FBB61A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7D476A43"/>
    <w:multiLevelType w:val="hybridMultilevel"/>
    <w:tmpl w:val="28860D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B61A9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7F622209"/>
    <w:multiLevelType w:val="hybridMultilevel"/>
    <w:tmpl w:val="F9C81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3"/>
  </w:num>
  <w:num w:numId="5">
    <w:abstractNumId w:val="17"/>
  </w:num>
  <w:num w:numId="6">
    <w:abstractNumId w:val="21"/>
  </w:num>
  <w:num w:numId="7">
    <w:abstractNumId w:val="22"/>
  </w:num>
  <w:num w:numId="8">
    <w:abstractNumId w:val="24"/>
  </w:num>
  <w:num w:numId="9">
    <w:abstractNumId w:val="25"/>
  </w:num>
  <w:num w:numId="10">
    <w:abstractNumId w:val="27"/>
  </w:num>
  <w:num w:numId="11">
    <w:abstractNumId w:val="28"/>
  </w:num>
  <w:num w:numId="12">
    <w:abstractNumId w:val="33"/>
  </w:num>
  <w:num w:numId="13">
    <w:abstractNumId w:val="37"/>
  </w:num>
  <w:num w:numId="14">
    <w:abstractNumId w:val="39"/>
  </w:num>
  <w:num w:numId="15">
    <w:abstractNumId w:val="41"/>
  </w:num>
  <w:num w:numId="16">
    <w:abstractNumId w:val="46"/>
  </w:num>
  <w:num w:numId="17">
    <w:abstractNumId w:val="73"/>
  </w:num>
  <w:num w:numId="18">
    <w:abstractNumId w:val="51"/>
  </w:num>
  <w:num w:numId="19">
    <w:abstractNumId w:val="50"/>
  </w:num>
  <w:num w:numId="20">
    <w:abstractNumId w:val="60"/>
  </w:num>
  <w:num w:numId="21">
    <w:abstractNumId w:val="77"/>
  </w:num>
  <w:num w:numId="22">
    <w:abstractNumId w:val="74"/>
  </w:num>
  <w:num w:numId="23">
    <w:abstractNumId w:val="56"/>
  </w:num>
  <w:num w:numId="24">
    <w:abstractNumId w:val="57"/>
  </w:num>
  <w:num w:numId="25">
    <w:abstractNumId w:val="55"/>
  </w:num>
  <w:num w:numId="26">
    <w:abstractNumId w:val="67"/>
  </w:num>
  <w:num w:numId="27">
    <w:abstractNumId w:val="54"/>
  </w:num>
  <w:num w:numId="28">
    <w:abstractNumId w:val="53"/>
  </w:num>
  <w:num w:numId="29">
    <w:abstractNumId w:val="68"/>
  </w:num>
  <w:num w:numId="30">
    <w:abstractNumId w:val="63"/>
  </w:num>
  <w:num w:numId="31">
    <w:abstractNumId w:val="81"/>
  </w:num>
  <w:num w:numId="32">
    <w:abstractNumId w:val="58"/>
  </w:num>
  <w:num w:numId="33">
    <w:abstractNumId w:val="48"/>
  </w:num>
  <w:num w:numId="34">
    <w:abstractNumId w:val="71"/>
  </w:num>
  <w:num w:numId="35">
    <w:abstractNumId w:val="47"/>
  </w:num>
  <w:num w:numId="36">
    <w:abstractNumId w:val="52"/>
  </w:num>
  <w:num w:numId="37">
    <w:abstractNumId w:val="61"/>
  </w:num>
  <w:num w:numId="38">
    <w:abstractNumId w:val="64"/>
  </w:num>
  <w:num w:numId="39">
    <w:abstractNumId w:val="80"/>
  </w:num>
  <w:num w:numId="40">
    <w:abstractNumId w:val="72"/>
  </w:num>
  <w:num w:numId="41">
    <w:abstractNumId w:val="49"/>
  </w:num>
  <w:num w:numId="42">
    <w:abstractNumId w:val="62"/>
  </w:num>
  <w:num w:numId="43">
    <w:abstractNumId w:val="66"/>
  </w:num>
  <w:num w:numId="44">
    <w:abstractNumId w:val="79"/>
  </w:num>
  <w:num w:numId="45">
    <w:abstractNumId w:val="65"/>
  </w:num>
  <w:num w:numId="46">
    <w:abstractNumId w:val="69"/>
  </w:num>
  <w:num w:numId="47">
    <w:abstractNumId w:val="70"/>
  </w:num>
  <w:num w:numId="48">
    <w:abstractNumId w:val="76"/>
  </w:num>
  <w:num w:numId="49">
    <w:abstractNumId w:val="59"/>
  </w:num>
  <w:num w:numId="50">
    <w:abstractNumId w:val="75"/>
  </w:num>
  <w:num w:numId="51">
    <w:abstractNumId w:val="7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89"/>
    <w:rsid w:val="00004A8E"/>
    <w:rsid w:val="00020B6A"/>
    <w:rsid w:val="00047C7C"/>
    <w:rsid w:val="00057DC1"/>
    <w:rsid w:val="0006158A"/>
    <w:rsid w:val="0007765B"/>
    <w:rsid w:val="000B5A27"/>
    <w:rsid w:val="000C5624"/>
    <w:rsid w:val="000E321D"/>
    <w:rsid w:val="000F1D70"/>
    <w:rsid w:val="000F71BF"/>
    <w:rsid w:val="001116AD"/>
    <w:rsid w:val="001121AB"/>
    <w:rsid w:val="00113D89"/>
    <w:rsid w:val="00117235"/>
    <w:rsid w:val="00127467"/>
    <w:rsid w:val="00134BBA"/>
    <w:rsid w:val="0013550C"/>
    <w:rsid w:val="00160143"/>
    <w:rsid w:val="001B1709"/>
    <w:rsid w:val="001C4EE8"/>
    <w:rsid w:val="001D47EE"/>
    <w:rsid w:val="001D5E1E"/>
    <w:rsid w:val="001E3D5C"/>
    <w:rsid w:val="001F6131"/>
    <w:rsid w:val="00215861"/>
    <w:rsid w:val="002612E5"/>
    <w:rsid w:val="002704F3"/>
    <w:rsid w:val="00271CF4"/>
    <w:rsid w:val="00281CB9"/>
    <w:rsid w:val="002820C6"/>
    <w:rsid w:val="002917D2"/>
    <w:rsid w:val="002D4768"/>
    <w:rsid w:val="002E5394"/>
    <w:rsid w:val="002E6FD8"/>
    <w:rsid w:val="002E7D66"/>
    <w:rsid w:val="002F4FEB"/>
    <w:rsid w:val="002F7D5C"/>
    <w:rsid w:val="003327F5"/>
    <w:rsid w:val="00391824"/>
    <w:rsid w:val="003B0871"/>
    <w:rsid w:val="003C6C86"/>
    <w:rsid w:val="003D19A6"/>
    <w:rsid w:val="003D2E96"/>
    <w:rsid w:val="003D4988"/>
    <w:rsid w:val="003F7743"/>
    <w:rsid w:val="0042317D"/>
    <w:rsid w:val="00482B80"/>
    <w:rsid w:val="004A4E6E"/>
    <w:rsid w:val="005009D8"/>
    <w:rsid w:val="00515133"/>
    <w:rsid w:val="0054436C"/>
    <w:rsid w:val="0054528C"/>
    <w:rsid w:val="00546E5A"/>
    <w:rsid w:val="005769A6"/>
    <w:rsid w:val="005A6BCE"/>
    <w:rsid w:val="005D163A"/>
    <w:rsid w:val="005E2D42"/>
    <w:rsid w:val="00601A20"/>
    <w:rsid w:val="00653111"/>
    <w:rsid w:val="006C1E65"/>
    <w:rsid w:val="006D0BAC"/>
    <w:rsid w:val="006D4171"/>
    <w:rsid w:val="006D7007"/>
    <w:rsid w:val="006E1934"/>
    <w:rsid w:val="007026FB"/>
    <w:rsid w:val="00732B42"/>
    <w:rsid w:val="00747E55"/>
    <w:rsid w:val="00756543"/>
    <w:rsid w:val="00767B11"/>
    <w:rsid w:val="00792007"/>
    <w:rsid w:val="007A51FA"/>
    <w:rsid w:val="008004CD"/>
    <w:rsid w:val="008055A1"/>
    <w:rsid w:val="008250B0"/>
    <w:rsid w:val="00867A6F"/>
    <w:rsid w:val="008A04F5"/>
    <w:rsid w:val="008A472E"/>
    <w:rsid w:val="008F17EE"/>
    <w:rsid w:val="00920BF9"/>
    <w:rsid w:val="0093767B"/>
    <w:rsid w:val="00947558"/>
    <w:rsid w:val="009477FE"/>
    <w:rsid w:val="00955DAC"/>
    <w:rsid w:val="00985BA8"/>
    <w:rsid w:val="00991107"/>
    <w:rsid w:val="009B1281"/>
    <w:rsid w:val="009B2389"/>
    <w:rsid w:val="009B4E0D"/>
    <w:rsid w:val="009C38EE"/>
    <w:rsid w:val="009C5450"/>
    <w:rsid w:val="009D2909"/>
    <w:rsid w:val="00A22E07"/>
    <w:rsid w:val="00A27229"/>
    <w:rsid w:val="00A722C6"/>
    <w:rsid w:val="00AB6794"/>
    <w:rsid w:val="00AE5BB5"/>
    <w:rsid w:val="00B01A27"/>
    <w:rsid w:val="00B63F9A"/>
    <w:rsid w:val="00B857EC"/>
    <w:rsid w:val="00BA7E49"/>
    <w:rsid w:val="00BB6FFE"/>
    <w:rsid w:val="00BE1EBF"/>
    <w:rsid w:val="00BE6AFF"/>
    <w:rsid w:val="00C23528"/>
    <w:rsid w:val="00C82D8C"/>
    <w:rsid w:val="00C935CD"/>
    <w:rsid w:val="00CB456B"/>
    <w:rsid w:val="00CF53B8"/>
    <w:rsid w:val="00D31CA7"/>
    <w:rsid w:val="00D5230D"/>
    <w:rsid w:val="00D612B3"/>
    <w:rsid w:val="00DB10F2"/>
    <w:rsid w:val="00DE6F1A"/>
    <w:rsid w:val="00DF1598"/>
    <w:rsid w:val="00DF35CD"/>
    <w:rsid w:val="00E04F9D"/>
    <w:rsid w:val="00E32A12"/>
    <w:rsid w:val="00E45FFC"/>
    <w:rsid w:val="00E50518"/>
    <w:rsid w:val="00E968FD"/>
    <w:rsid w:val="00EF2D0E"/>
    <w:rsid w:val="00EF4AF9"/>
    <w:rsid w:val="00F22C9A"/>
    <w:rsid w:val="00F825C5"/>
    <w:rsid w:val="00FD2CF4"/>
    <w:rsid w:val="00F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47EB1"/>
  <w15:chartTrackingRefBased/>
  <w15:docId w15:val="{079D3BB1-6259-4C6D-8390-E1F35A8F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2832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right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5z0">
    <w:name w:val="WW8Num15z0"/>
    <w:rPr>
      <w:rFonts w:ascii="StarSymbol" w:hAnsi="Star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29z0">
    <w:name w:val="WW8Num29z0"/>
    <w:rPr>
      <w:rFonts w:ascii="StarSymbol" w:hAnsi="Star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9z0">
    <w:name w:val="WW8Num19z0"/>
    <w:rPr>
      <w:rFonts w:ascii="Symbol" w:hAnsi="Symbol"/>
    </w:rPr>
  </w:style>
  <w:style w:type="character" w:customStyle="1" w:styleId="WW8Num38z0">
    <w:name w:val="WW8Num38z0"/>
    <w:rPr>
      <w:color w:val="auto"/>
    </w:rPr>
  </w:style>
  <w:style w:type="character" w:customStyle="1" w:styleId="WW8Num47z0">
    <w:name w:val="WW8Num47z0"/>
    <w:rPr>
      <w:color w:val="auto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b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ind w:left="5664"/>
    </w:pPr>
    <w:rPr>
      <w:sz w:val="16"/>
    </w:rPr>
  </w:style>
  <w:style w:type="paragraph" w:customStyle="1" w:styleId="Legenda1">
    <w:name w:val="Legenda1"/>
    <w:basedOn w:val="Normalny"/>
    <w:next w:val="Normalny"/>
    <w:rPr>
      <w:rFonts w:ascii="Courier New" w:hAnsi="Courier New"/>
      <w:b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jc w:val="right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abela">
    <w:name w:val="Tabela"/>
    <w:basedOn w:val="Podpis1"/>
  </w:style>
  <w:style w:type="character" w:styleId="Odwoaniedokomentarza">
    <w:name w:val="annotation reference"/>
    <w:semiHidden/>
    <w:rsid w:val="001121AB"/>
    <w:rPr>
      <w:sz w:val="16"/>
      <w:szCs w:val="16"/>
    </w:rPr>
  </w:style>
  <w:style w:type="paragraph" w:styleId="Tekstkomentarza">
    <w:name w:val="annotation text"/>
    <w:basedOn w:val="Normalny"/>
    <w:semiHidden/>
    <w:rsid w:val="001121AB"/>
  </w:style>
  <w:style w:type="paragraph" w:styleId="Tematkomentarza">
    <w:name w:val="annotation subject"/>
    <w:basedOn w:val="Tekstkomentarza"/>
    <w:next w:val="Tekstkomentarza"/>
    <w:semiHidden/>
    <w:rsid w:val="001121AB"/>
    <w:rPr>
      <w:b/>
      <w:bCs/>
    </w:rPr>
  </w:style>
  <w:style w:type="paragraph" w:styleId="Tekstdymka">
    <w:name w:val="Balloon Text"/>
    <w:basedOn w:val="Normalny"/>
    <w:semiHidden/>
    <w:rsid w:val="001121A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D5E1E"/>
    <w:pPr>
      <w:spacing w:before="100" w:after="100"/>
    </w:pPr>
    <w:rPr>
      <w:rFonts w:ascii="Verdana" w:hAnsi="Verdana"/>
      <w:color w:val="000000"/>
      <w:sz w:val="22"/>
    </w:rPr>
  </w:style>
  <w:style w:type="table" w:styleId="Tabela-Siatka">
    <w:name w:val="Table Grid"/>
    <w:basedOn w:val="Standardowy"/>
    <w:rsid w:val="002F4FE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2B42"/>
    <w:pPr>
      <w:widowControl w:val="0"/>
      <w:ind w:left="720"/>
      <w:contextualSpacing/>
    </w:pPr>
    <w:rPr>
      <w:rFonts w:eastAsia="Lucida Sans Unicode"/>
      <w:sz w:val="24"/>
      <w:szCs w:val="24"/>
      <w:lang w:eastAsia="en-US"/>
    </w:rPr>
  </w:style>
  <w:style w:type="character" w:styleId="Hipercze">
    <w:name w:val="Hyperlink"/>
    <w:basedOn w:val="Domylnaczcionkaakapitu"/>
    <w:rsid w:val="003D2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cuwo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NA WOLNE STANOWISKA URZĘDNICZE W WOJEWÓDZKIM Z</vt:lpstr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NA WOLNE STANOWISKA URZĘDNICZE W WOJEWÓDZKIM Z</dc:title>
  <dc:subject/>
  <dc:creator>Nazwisko</dc:creator>
  <cp:keywords/>
  <dc:description/>
  <cp:lastModifiedBy>k.szaradowska</cp:lastModifiedBy>
  <cp:revision>2</cp:revision>
  <cp:lastPrinted>2017-02-14T11:34:00Z</cp:lastPrinted>
  <dcterms:created xsi:type="dcterms:W3CDTF">2025-05-22T11:11:00Z</dcterms:created>
  <dcterms:modified xsi:type="dcterms:W3CDTF">2025-05-22T11:11:00Z</dcterms:modified>
</cp:coreProperties>
</file>